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6432" w14:textId="77777777" w:rsidR="009E0F4D" w:rsidRDefault="009E0F4D">
      <w:bookmarkStart w:id="0" w:name="_Hlk51837388"/>
      <w:bookmarkEnd w:id="0"/>
    </w:p>
    <w:p w14:paraId="0F23A8C9" w14:textId="77777777" w:rsidR="009E0F4D" w:rsidRDefault="009E0F4D"/>
    <w:p w14:paraId="660ED998" w14:textId="77777777" w:rsidR="009E0F4D" w:rsidRDefault="009E0F4D"/>
    <w:p w14:paraId="62BE8D5C" w14:textId="77777777" w:rsidR="009E0F4D" w:rsidRDefault="009E0F4D"/>
    <w:p w14:paraId="5243F5A6" w14:textId="6C0C26AC" w:rsidR="009E0F4D" w:rsidRDefault="003D1310">
      <w:r>
        <w:t xml:space="preserve">                                                                     </w:t>
      </w:r>
    </w:p>
    <w:p w14:paraId="3081D6FC" w14:textId="165704FA" w:rsidR="009E0F4D" w:rsidRDefault="009E0F4D" w:rsidP="009E0F4D">
      <w:pPr>
        <w:jc w:val="center"/>
        <w:rPr>
          <w:rFonts w:ascii="Arial" w:hAnsi="Arial" w:cs="Arial"/>
          <w:b/>
          <w:sz w:val="28"/>
          <w:szCs w:val="28"/>
        </w:rPr>
      </w:pPr>
    </w:p>
    <w:p w14:paraId="2366BA79" w14:textId="77777777" w:rsidR="00913272" w:rsidRDefault="00913272" w:rsidP="009E0F4D">
      <w:pPr>
        <w:jc w:val="center"/>
        <w:rPr>
          <w:rFonts w:ascii="Arial" w:hAnsi="Arial" w:cs="Arial"/>
          <w:b/>
          <w:sz w:val="28"/>
          <w:szCs w:val="28"/>
        </w:rPr>
      </w:pPr>
    </w:p>
    <w:p w14:paraId="664328AC" w14:textId="371F374F" w:rsidR="009903B1" w:rsidRDefault="009903B1" w:rsidP="00380109">
      <w:pPr>
        <w:pBdr>
          <w:top w:val="single" w:sz="4" w:space="1" w:color="auto"/>
          <w:left w:val="single" w:sz="4" w:space="4" w:color="auto"/>
          <w:bottom w:val="single" w:sz="4" w:space="1" w:color="auto"/>
          <w:right w:val="single" w:sz="4" w:space="4" w:color="auto"/>
        </w:pBdr>
        <w:tabs>
          <w:tab w:val="left" w:pos="9214"/>
        </w:tabs>
        <w:jc w:val="center"/>
        <w:rPr>
          <w:rFonts w:ascii="Arial" w:hAnsi="Arial" w:cs="Arial"/>
          <w:bCs/>
          <w:sz w:val="36"/>
          <w:szCs w:val="36"/>
          <w:u w:val="single"/>
        </w:rPr>
      </w:pPr>
      <w:r w:rsidRPr="009903B1">
        <w:rPr>
          <w:rFonts w:ascii="Arial" w:hAnsi="Arial" w:cs="Arial"/>
          <w:bCs/>
          <w:sz w:val="36"/>
          <w:szCs w:val="36"/>
          <w:u w:val="single"/>
        </w:rPr>
        <w:t xml:space="preserve"> </w:t>
      </w:r>
    </w:p>
    <w:p w14:paraId="64EFE034" w14:textId="77777777" w:rsidR="009903B1" w:rsidRDefault="009903B1" w:rsidP="00380109">
      <w:pPr>
        <w:pBdr>
          <w:top w:val="single" w:sz="4" w:space="1" w:color="auto"/>
          <w:left w:val="single" w:sz="4" w:space="4" w:color="auto"/>
          <w:bottom w:val="single" w:sz="4" w:space="1" w:color="auto"/>
          <w:right w:val="single" w:sz="4" w:space="4" w:color="auto"/>
        </w:pBdr>
        <w:jc w:val="center"/>
        <w:rPr>
          <w:rFonts w:ascii="Arial" w:hAnsi="Arial" w:cs="Arial"/>
          <w:bCs/>
          <w:sz w:val="36"/>
          <w:szCs w:val="36"/>
          <w:u w:val="single"/>
        </w:rPr>
      </w:pPr>
    </w:p>
    <w:p w14:paraId="49AFD1D2" w14:textId="77777777" w:rsidR="00DB7AF4" w:rsidRDefault="00DA2815" w:rsidP="00380109">
      <w:pPr>
        <w:pBdr>
          <w:top w:val="single" w:sz="4" w:space="1" w:color="auto"/>
          <w:left w:val="single" w:sz="4" w:space="4" w:color="auto"/>
          <w:bottom w:val="single" w:sz="4" w:space="1" w:color="auto"/>
          <w:right w:val="single" w:sz="4" w:space="4" w:color="auto"/>
        </w:pBdr>
        <w:jc w:val="center"/>
        <w:rPr>
          <w:rFonts w:ascii="Arial" w:hAnsi="Arial" w:cs="Arial"/>
          <w:b/>
          <w:i/>
          <w:iCs/>
          <w:color w:val="0070C0"/>
          <w:sz w:val="40"/>
          <w:szCs w:val="40"/>
        </w:rPr>
      </w:pPr>
      <w:r w:rsidRPr="00380109">
        <w:rPr>
          <w:rFonts w:ascii="Arial" w:hAnsi="Arial" w:cs="Arial"/>
          <w:b/>
          <w:i/>
          <w:iCs/>
          <w:color w:val="0070C0"/>
          <w:sz w:val="40"/>
          <w:szCs w:val="40"/>
        </w:rPr>
        <w:t xml:space="preserve">APPEL A PROJETS </w:t>
      </w:r>
      <w:r w:rsidR="00DB7AF4">
        <w:rPr>
          <w:rFonts w:ascii="Arial" w:hAnsi="Arial" w:cs="Arial"/>
          <w:b/>
          <w:i/>
          <w:iCs/>
          <w:color w:val="0070C0"/>
          <w:sz w:val="40"/>
          <w:szCs w:val="40"/>
        </w:rPr>
        <w:t>FNP1/</w:t>
      </w:r>
      <w:r w:rsidRPr="00380109">
        <w:rPr>
          <w:rFonts w:ascii="Arial" w:hAnsi="Arial" w:cs="Arial"/>
          <w:b/>
          <w:i/>
          <w:iCs/>
          <w:color w:val="0070C0"/>
          <w:sz w:val="40"/>
          <w:szCs w:val="40"/>
        </w:rPr>
        <w:t xml:space="preserve">REAAP </w:t>
      </w:r>
    </w:p>
    <w:p w14:paraId="5417B86F" w14:textId="237B3BBF" w:rsidR="009903B1" w:rsidRPr="00380109" w:rsidRDefault="00DA2815" w:rsidP="00380109">
      <w:pPr>
        <w:pBdr>
          <w:top w:val="single" w:sz="4" w:space="1" w:color="auto"/>
          <w:left w:val="single" w:sz="4" w:space="4" w:color="auto"/>
          <w:bottom w:val="single" w:sz="4" w:space="1" w:color="auto"/>
          <w:right w:val="single" w:sz="4" w:space="4" w:color="auto"/>
        </w:pBdr>
        <w:jc w:val="center"/>
        <w:rPr>
          <w:rFonts w:ascii="Arial" w:hAnsi="Arial" w:cs="Arial"/>
          <w:b/>
          <w:i/>
          <w:iCs/>
          <w:color w:val="0070C0"/>
          <w:sz w:val="40"/>
          <w:szCs w:val="40"/>
        </w:rPr>
      </w:pPr>
      <w:r w:rsidRPr="00380109">
        <w:rPr>
          <w:rFonts w:ascii="Arial" w:hAnsi="Arial" w:cs="Arial"/>
          <w:b/>
          <w:i/>
          <w:iCs/>
          <w:color w:val="0070C0"/>
          <w:sz w:val="40"/>
          <w:szCs w:val="40"/>
        </w:rPr>
        <w:t>MANCHE</w:t>
      </w:r>
      <w:r w:rsidR="00380109" w:rsidRPr="00380109">
        <w:rPr>
          <w:rFonts w:ascii="Arial" w:hAnsi="Arial" w:cs="Arial"/>
          <w:b/>
          <w:i/>
          <w:iCs/>
          <w:color w:val="0070C0"/>
          <w:sz w:val="40"/>
          <w:szCs w:val="40"/>
        </w:rPr>
        <w:t xml:space="preserve"> 202</w:t>
      </w:r>
      <w:r w:rsidR="00DB7AF4">
        <w:rPr>
          <w:rFonts w:ascii="Arial" w:hAnsi="Arial" w:cs="Arial"/>
          <w:b/>
          <w:i/>
          <w:iCs/>
          <w:color w:val="0070C0"/>
          <w:sz w:val="40"/>
          <w:szCs w:val="40"/>
        </w:rPr>
        <w:t>6</w:t>
      </w:r>
    </w:p>
    <w:p w14:paraId="397C2BFF" w14:textId="724E77D2" w:rsidR="009903B1" w:rsidRPr="00380109" w:rsidRDefault="00380109" w:rsidP="00380109">
      <w:pPr>
        <w:pBdr>
          <w:top w:val="single" w:sz="4" w:space="1" w:color="auto"/>
          <w:left w:val="single" w:sz="4" w:space="4" w:color="auto"/>
          <w:bottom w:val="single" w:sz="4" w:space="1" w:color="auto"/>
          <w:right w:val="single" w:sz="4" w:space="4" w:color="auto"/>
        </w:pBdr>
        <w:jc w:val="center"/>
        <w:rPr>
          <w:rFonts w:ascii="Arial" w:hAnsi="Arial" w:cs="Arial"/>
          <w:b/>
          <w:i/>
          <w:iCs/>
          <w:color w:val="0070C0"/>
          <w:sz w:val="40"/>
          <w:szCs w:val="40"/>
        </w:rPr>
      </w:pPr>
      <w:r w:rsidRPr="00380109">
        <w:rPr>
          <w:rFonts w:ascii="Arial" w:hAnsi="Arial" w:cs="Arial"/>
          <w:b/>
          <w:i/>
          <w:iCs/>
          <w:color w:val="0070C0"/>
          <w:sz w:val="40"/>
          <w:szCs w:val="40"/>
        </w:rPr>
        <w:t>Préambule</w:t>
      </w:r>
    </w:p>
    <w:p w14:paraId="6BB0A37C" w14:textId="77777777" w:rsidR="009903B1" w:rsidRPr="002711EC" w:rsidRDefault="009903B1" w:rsidP="00380109">
      <w:pPr>
        <w:pBdr>
          <w:top w:val="single" w:sz="4" w:space="1" w:color="auto"/>
          <w:left w:val="single" w:sz="4" w:space="4" w:color="auto"/>
          <w:bottom w:val="single" w:sz="4" w:space="1" w:color="auto"/>
          <w:right w:val="single" w:sz="4" w:space="4" w:color="auto"/>
        </w:pBdr>
        <w:jc w:val="center"/>
        <w:rPr>
          <w:rFonts w:ascii="Arial" w:hAnsi="Arial" w:cs="Arial"/>
          <w:bCs/>
          <w:sz w:val="36"/>
          <w:szCs w:val="36"/>
          <w:u w:val="single"/>
        </w:rPr>
      </w:pPr>
    </w:p>
    <w:p w14:paraId="09241566" w14:textId="48559C1B" w:rsidR="000225DB" w:rsidRDefault="000225DB" w:rsidP="009E0F4D">
      <w:pPr>
        <w:jc w:val="center"/>
        <w:rPr>
          <w:rFonts w:ascii="Arial" w:hAnsi="Arial" w:cs="Arial"/>
          <w:b/>
          <w:sz w:val="28"/>
          <w:szCs w:val="28"/>
        </w:rPr>
      </w:pPr>
    </w:p>
    <w:p w14:paraId="1AC76E21" w14:textId="1D8D8F5A" w:rsidR="009E0F4D" w:rsidRDefault="001E77A9" w:rsidP="0091069B">
      <w:pPr>
        <w:pStyle w:val="Titre1"/>
        <w:rPr>
          <w:rFonts w:ascii="Arial" w:hAnsi="Arial" w:cs="Arial"/>
        </w:rPr>
      </w:pPr>
      <w:r>
        <w:rPr>
          <w:noProof/>
        </w:rPr>
        <w:drawing>
          <wp:anchor distT="0" distB="0" distL="114300" distR="114300" simplePos="0" relativeHeight="251658240" behindDoc="0" locked="0" layoutInCell="1" allowOverlap="1" wp14:anchorId="2A3CB155" wp14:editId="3F46CDA1">
            <wp:simplePos x="0" y="0"/>
            <wp:positionH relativeFrom="column">
              <wp:posOffset>3757415</wp:posOffset>
            </wp:positionH>
            <wp:positionV relativeFrom="paragraph">
              <wp:posOffset>362585</wp:posOffset>
            </wp:positionV>
            <wp:extent cx="695325" cy="1019175"/>
            <wp:effectExtent l="0" t="0" r="9525" b="9525"/>
            <wp:wrapThrough wrapText="bothSides">
              <wp:wrapPolygon edited="0">
                <wp:start x="0" y="0"/>
                <wp:lineTo x="0" y="21398"/>
                <wp:lineTo x="21304" y="21398"/>
                <wp:lineTo x="21304"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10191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1471735E" w14:textId="6249B17D" w:rsidR="00DB7AF4" w:rsidRDefault="00DB7AF4" w:rsidP="00DB7AF4">
      <w:pPr>
        <w:shd w:val="clear" w:color="auto" w:fill="FFFFFF"/>
        <w:spacing w:after="0" w:line="240" w:lineRule="auto"/>
        <w:ind w:left="1985"/>
        <w:jc w:val="both"/>
        <w:textAlignment w:val="baseline"/>
        <w:rPr>
          <w:rFonts w:ascii="Arial" w:eastAsia="Times New Roman" w:hAnsi="Arial" w:cs="Arial"/>
          <w:b/>
          <w:bCs/>
          <w:color w:val="3333FF"/>
          <w:shd w:val="clear" w:color="auto" w:fill="FFFFFF"/>
          <w:lang w:eastAsia="fr-FR"/>
        </w:rPr>
      </w:pPr>
      <w:r w:rsidRPr="00BD617A">
        <w:rPr>
          <w:noProof/>
          <w:color w:val="00B050"/>
        </w:rPr>
        <w:drawing>
          <wp:inline distT="0" distB="0" distL="0" distR="0" wp14:anchorId="402AF2A9" wp14:editId="4AAC0699">
            <wp:extent cx="2103973" cy="1007906"/>
            <wp:effectExtent l="0" t="0" r="0" b="1905"/>
            <wp:docPr id="1"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que&#10;&#10;Le contenu généré par l’IA peut être incorrect."/>
                    <pic:cNvPicPr/>
                  </pic:nvPicPr>
                  <pic:blipFill>
                    <a:blip r:embed="rId12"/>
                    <a:stretch>
                      <a:fillRect/>
                    </a:stretch>
                  </pic:blipFill>
                  <pic:spPr>
                    <a:xfrm>
                      <a:off x="0" y="0"/>
                      <a:ext cx="2103973" cy="1007906"/>
                    </a:xfrm>
                    <a:prstGeom prst="rect">
                      <a:avLst/>
                    </a:prstGeom>
                  </pic:spPr>
                </pic:pic>
              </a:graphicData>
            </a:graphic>
          </wp:inline>
        </w:drawing>
      </w:r>
    </w:p>
    <w:p w14:paraId="299E95AF" w14:textId="6F345C0F" w:rsidR="003D1310" w:rsidRDefault="00DB7AF4" w:rsidP="001E77A9">
      <w:pPr>
        <w:ind w:left="142" w:firstLine="1701"/>
        <w:jc w:val="center"/>
        <w:rPr>
          <w:color w:val="00B050"/>
        </w:rPr>
      </w:pPr>
      <w:r>
        <w:rPr>
          <w:noProof/>
        </w:rPr>
        <w:drawing>
          <wp:anchor distT="0" distB="0" distL="114300" distR="114300" simplePos="0" relativeHeight="251659264" behindDoc="1" locked="0" layoutInCell="1" allowOverlap="1" wp14:anchorId="46E3BBB0" wp14:editId="4ECFDA50">
            <wp:simplePos x="0" y="0"/>
            <wp:positionH relativeFrom="column">
              <wp:posOffset>891686</wp:posOffset>
            </wp:positionH>
            <wp:positionV relativeFrom="paragraph">
              <wp:posOffset>3859</wp:posOffset>
            </wp:positionV>
            <wp:extent cx="1657350" cy="1657350"/>
            <wp:effectExtent l="0" t="0" r="0" b="0"/>
            <wp:wrapTight wrapText="bothSides">
              <wp:wrapPolygon edited="0">
                <wp:start x="15145" y="4221"/>
                <wp:lineTo x="7448" y="4966"/>
                <wp:lineTo x="993" y="6703"/>
                <wp:lineTo x="993" y="8690"/>
                <wp:lineTo x="1986" y="12662"/>
                <wp:lineTo x="1986" y="13159"/>
                <wp:lineTo x="4469" y="16634"/>
                <wp:lineTo x="5462" y="17379"/>
                <wp:lineTo x="8441" y="17379"/>
                <wp:lineTo x="20855" y="16634"/>
                <wp:lineTo x="21103" y="12662"/>
                <wp:lineTo x="16634" y="12662"/>
                <wp:lineTo x="20855" y="9434"/>
                <wp:lineTo x="21103" y="7448"/>
                <wp:lineTo x="18869" y="5214"/>
                <wp:lineTo x="16386" y="4221"/>
                <wp:lineTo x="15145" y="4221"/>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AF4">
        <w:rPr>
          <w:rFonts w:ascii="Arial" w:eastAsia="Times New Roman" w:hAnsi="Arial" w:cs="Arial"/>
          <w:b/>
          <w:bCs/>
          <w:color w:val="3333FF"/>
          <w:shd w:val="clear" w:color="auto" w:fill="FFFFFF"/>
          <w:lang w:eastAsia="fr-FR"/>
        </w:rPr>
        <w:t xml:space="preserve"> </w:t>
      </w:r>
    </w:p>
    <w:p w14:paraId="424A7AB4" w14:textId="082FCD7D" w:rsidR="005D7E8E" w:rsidRPr="005D7E8E" w:rsidRDefault="00DB7AF4" w:rsidP="005D7E8E">
      <w:r w:rsidRPr="00F758C1">
        <w:rPr>
          <w:noProof/>
          <w:color w:val="00B050"/>
        </w:rPr>
        <w:drawing>
          <wp:anchor distT="0" distB="0" distL="114300" distR="114300" simplePos="0" relativeHeight="251660288" behindDoc="1" locked="0" layoutInCell="1" allowOverlap="1" wp14:anchorId="78FEBCA3" wp14:editId="3D29CB7E">
            <wp:simplePos x="0" y="0"/>
            <wp:positionH relativeFrom="column">
              <wp:posOffset>2871763</wp:posOffset>
            </wp:positionH>
            <wp:positionV relativeFrom="paragraph">
              <wp:posOffset>168764</wp:posOffset>
            </wp:positionV>
            <wp:extent cx="2083440" cy="82315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440" cy="823155"/>
                    </a:xfrm>
                    <a:prstGeom prst="rect">
                      <a:avLst/>
                    </a:prstGeom>
                  </pic:spPr>
                </pic:pic>
              </a:graphicData>
            </a:graphic>
            <wp14:sizeRelH relativeFrom="page">
              <wp14:pctWidth>0</wp14:pctWidth>
            </wp14:sizeRelH>
            <wp14:sizeRelV relativeFrom="page">
              <wp14:pctHeight>0</wp14:pctHeight>
            </wp14:sizeRelV>
          </wp:anchor>
        </w:drawing>
      </w:r>
    </w:p>
    <w:p w14:paraId="1C88717D" w14:textId="443D8BFA" w:rsidR="00913272" w:rsidRDefault="00913272" w:rsidP="00D3103C">
      <w:pPr>
        <w:pStyle w:val="Titre9"/>
        <w:jc w:val="center"/>
        <w:rPr>
          <w:rFonts w:ascii="Arial" w:hAnsi="Arial" w:cs="Arial"/>
          <w:i w:val="0"/>
          <w:iCs w:val="0"/>
          <w:sz w:val="22"/>
          <w:szCs w:val="22"/>
        </w:rPr>
      </w:pPr>
    </w:p>
    <w:p w14:paraId="029C9FB0" w14:textId="28B7AE5D" w:rsidR="003648B7" w:rsidRPr="003648B7" w:rsidRDefault="003648B7" w:rsidP="003648B7">
      <w:pPr>
        <w:shd w:val="clear" w:color="auto" w:fill="FFFFFF"/>
        <w:spacing w:after="0" w:line="240" w:lineRule="auto"/>
        <w:ind w:left="450"/>
        <w:jc w:val="both"/>
        <w:textAlignment w:val="baseline"/>
        <w:rPr>
          <w:rFonts w:ascii="Segoe UI" w:eastAsia="Times New Roman" w:hAnsi="Segoe UI" w:cs="Segoe UI"/>
          <w:sz w:val="18"/>
          <w:szCs w:val="18"/>
          <w:lang w:eastAsia="fr-FR"/>
        </w:rPr>
      </w:pPr>
    </w:p>
    <w:p w14:paraId="45364C9C" w14:textId="77777777" w:rsidR="00DB7AF4" w:rsidRDefault="00DB7AF4" w:rsidP="003648B7">
      <w:pPr>
        <w:shd w:val="clear" w:color="auto" w:fill="FFFFFF"/>
        <w:spacing w:after="0" w:line="240" w:lineRule="auto"/>
        <w:ind w:left="450"/>
        <w:jc w:val="both"/>
        <w:textAlignment w:val="baseline"/>
        <w:rPr>
          <w:rFonts w:ascii="Arial" w:eastAsia="Times New Roman" w:hAnsi="Arial" w:cs="Arial"/>
          <w:color w:val="000000"/>
          <w:shd w:val="clear" w:color="auto" w:fill="FFFFFF"/>
          <w:lang w:eastAsia="fr-FR"/>
        </w:rPr>
      </w:pPr>
    </w:p>
    <w:p w14:paraId="7C5DB1D5" w14:textId="77777777" w:rsidR="00DB7AF4" w:rsidRDefault="00DB7AF4" w:rsidP="003648B7">
      <w:pPr>
        <w:shd w:val="clear" w:color="auto" w:fill="FFFFFF"/>
        <w:spacing w:after="0" w:line="240" w:lineRule="auto"/>
        <w:ind w:left="450"/>
        <w:jc w:val="both"/>
        <w:textAlignment w:val="baseline"/>
        <w:rPr>
          <w:rFonts w:ascii="Arial" w:eastAsia="Times New Roman" w:hAnsi="Arial" w:cs="Arial"/>
          <w:color w:val="000000"/>
          <w:shd w:val="clear" w:color="auto" w:fill="FFFFFF"/>
          <w:lang w:eastAsia="fr-FR"/>
        </w:rPr>
      </w:pPr>
    </w:p>
    <w:p w14:paraId="04E9E56F" w14:textId="77777777" w:rsidR="00DB7AF4" w:rsidRDefault="00DB7AF4" w:rsidP="003648B7">
      <w:pPr>
        <w:shd w:val="clear" w:color="auto" w:fill="FFFFFF"/>
        <w:spacing w:after="0" w:line="240" w:lineRule="auto"/>
        <w:ind w:left="450"/>
        <w:jc w:val="both"/>
        <w:textAlignment w:val="baseline"/>
        <w:rPr>
          <w:rFonts w:ascii="Arial" w:eastAsia="Times New Roman" w:hAnsi="Arial" w:cs="Arial"/>
          <w:color w:val="000000"/>
          <w:shd w:val="clear" w:color="auto" w:fill="FFFFFF"/>
          <w:lang w:eastAsia="fr-FR"/>
        </w:rPr>
      </w:pPr>
    </w:p>
    <w:p w14:paraId="5B48EA0C" w14:textId="77777777" w:rsidR="00DB7AF4" w:rsidRDefault="00DB7AF4" w:rsidP="003648B7">
      <w:pPr>
        <w:shd w:val="clear" w:color="auto" w:fill="FFFFFF"/>
        <w:spacing w:after="0" w:line="240" w:lineRule="auto"/>
        <w:ind w:left="450"/>
        <w:jc w:val="both"/>
        <w:textAlignment w:val="baseline"/>
        <w:rPr>
          <w:rFonts w:ascii="Arial" w:eastAsia="Times New Roman" w:hAnsi="Arial" w:cs="Arial"/>
          <w:color w:val="000000"/>
          <w:shd w:val="clear" w:color="auto" w:fill="FFFFFF"/>
          <w:lang w:eastAsia="fr-FR"/>
        </w:rPr>
      </w:pPr>
    </w:p>
    <w:p w14:paraId="7E9A0E11" w14:textId="77777777" w:rsidR="00DB7AF4" w:rsidRDefault="00DB7AF4" w:rsidP="003648B7">
      <w:pPr>
        <w:shd w:val="clear" w:color="auto" w:fill="FFFFFF"/>
        <w:spacing w:after="0" w:line="240" w:lineRule="auto"/>
        <w:ind w:left="450"/>
        <w:jc w:val="both"/>
        <w:textAlignment w:val="baseline"/>
        <w:rPr>
          <w:rFonts w:ascii="Arial" w:eastAsia="Times New Roman" w:hAnsi="Arial" w:cs="Arial"/>
          <w:color w:val="000000"/>
          <w:shd w:val="clear" w:color="auto" w:fill="FFFFFF"/>
          <w:lang w:eastAsia="fr-FR"/>
        </w:rPr>
      </w:pPr>
    </w:p>
    <w:p w14:paraId="558081A4" w14:textId="77777777" w:rsidR="00DB7AF4" w:rsidRDefault="00DB7AF4" w:rsidP="003648B7">
      <w:pPr>
        <w:shd w:val="clear" w:color="auto" w:fill="FFFFFF"/>
        <w:spacing w:after="0" w:line="240" w:lineRule="auto"/>
        <w:ind w:left="450"/>
        <w:jc w:val="both"/>
        <w:textAlignment w:val="baseline"/>
        <w:rPr>
          <w:rFonts w:ascii="Arial" w:eastAsia="Times New Roman" w:hAnsi="Arial" w:cs="Arial"/>
          <w:color w:val="000000"/>
          <w:shd w:val="clear" w:color="auto" w:fill="FFFFFF"/>
          <w:lang w:eastAsia="fr-FR"/>
        </w:rPr>
      </w:pPr>
    </w:p>
    <w:p w14:paraId="45EEBD94" w14:textId="77777777" w:rsidR="00DB7AF4" w:rsidRDefault="00DB7AF4" w:rsidP="003648B7">
      <w:pPr>
        <w:shd w:val="clear" w:color="auto" w:fill="FFFFFF"/>
        <w:spacing w:after="0" w:line="240" w:lineRule="auto"/>
        <w:ind w:left="450"/>
        <w:jc w:val="both"/>
        <w:textAlignment w:val="baseline"/>
        <w:rPr>
          <w:rFonts w:ascii="Arial" w:eastAsia="Times New Roman" w:hAnsi="Arial" w:cs="Arial"/>
          <w:color w:val="000000"/>
          <w:shd w:val="clear" w:color="auto" w:fill="FFFFFF"/>
          <w:lang w:eastAsia="fr-FR"/>
        </w:rPr>
      </w:pPr>
    </w:p>
    <w:p w14:paraId="5602C611" w14:textId="77777777" w:rsidR="00DB7AF4" w:rsidRDefault="00DB7AF4" w:rsidP="003648B7">
      <w:pPr>
        <w:shd w:val="clear" w:color="auto" w:fill="FFFFFF"/>
        <w:spacing w:after="0" w:line="240" w:lineRule="auto"/>
        <w:ind w:left="450"/>
        <w:jc w:val="both"/>
        <w:textAlignment w:val="baseline"/>
        <w:rPr>
          <w:rFonts w:ascii="Arial" w:eastAsia="Times New Roman" w:hAnsi="Arial" w:cs="Arial"/>
          <w:color w:val="000000"/>
          <w:shd w:val="clear" w:color="auto" w:fill="FFFFFF"/>
          <w:lang w:eastAsia="fr-FR"/>
        </w:rPr>
      </w:pPr>
    </w:p>
    <w:p w14:paraId="094156D1" w14:textId="77777777" w:rsidR="00DB7AF4" w:rsidRDefault="00DB7AF4" w:rsidP="003648B7">
      <w:pPr>
        <w:shd w:val="clear" w:color="auto" w:fill="FFFFFF"/>
        <w:spacing w:after="0" w:line="240" w:lineRule="auto"/>
        <w:ind w:left="450"/>
        <w:jc w:val="both"/>
        <w:textAlignment w:val="baseline"/>
        <w:rPr>
          <w:rFonts w:ascii="Arial" w:eastAsia="Times New Roman" w:hAnsi="Arial" w:cs="Arial"/>
          <w:color w:val="000000"/>
          <w:shd w:val="clear" w:color="auto" w:fill="FFFFFF"/>
          <w:lang w:eastAsia="fr-FR"/>
        </w:rPr>
      </w:pPr>
    </w:p>
    <w:p w14:paraId="3FD45777" w14:textId="77777777" w:rsidR="00DB7AF4" w:rsidRDefault="00DB7AF4" w:rsidP="003648B7">
      <w:pPr>
        <w:shd w:val="clear" w:color="auto" w:fill="FFFFFF"/>
        <w:spacing w:after="0" w:line="240" w:lineRule="auto"/>
        <w:ind w:left="450"/>
        <w:jc w:val="both"/>
        <w:textAlignment w:val="baseline"/>
        <w:rPr>
          <w:rFonts w:ascii="Arial" w:eastAsia="Times New Roman" w:hAnsi="Arial" w:cs="Arial"/>
          <w:color w:val="000000"/>
          <w:shd w:val="clear" w:color="auto" w:fill="FFFFFF"/>
          <w:lang w:eastAsia="fr-FR"/>
        </w:rPr>
      </w:pPr>
    </w:p>
    <w:p w14:paraId="7D571CF1" w14:textId="2BADA65F" w:rsidR="003648B7" w:rsidRPr="003648B7" w:rsidRDefault="003648B7" w:rsidP="003648B7">
      <w:pPr>
        <w:shd w:val="clear" w:color="auto" w:fill="FFFFFF"/>
        <w:spacing w:after="0" w:line="240" w:lineRule="auto"/>
        <w:ind w:left="450"/>
        <w:jc w:val="both"/>
        <w:textAlignment w:val="baseline"/>
        <w:rPr>
          <w:rFonts w:ascii="Segoe UI" w:eastAsia="Times New Roman" w:hAnsi="Segoe UI" w:cs="Segoe UI"/>
          <w:sz w:val="18"/>
          <w:szCs w:val="18"/>
          <w:lang w:eastAsia="fr-FR"/>
        </w:rPr>
      </w:pPr>
      <w:r w:rsidRPr="003648B7">
        <w:rPr>
          <w:rFonts w:ascii="Arial" w:eastAsia="Times New Roman" w:hAnsi="Arial" w:cs="Arial"/>
          <w:color w:val="000000"/>
          <w:shd w:val="clear" w:color="auto" w:fill="FFFFFF"/>
          <w:lang w:eastAsia="fr-FR"/>
        </w:rPr>
        <w:t>Alors que plus de deux parents sur cinq estiment aujourd’hui difficile l’exercice de leur rôle, la politique de soutien à la parentalité, réaffirmée par l’Etat dans le cadre de la stratégie nationale « Dessine-moi un parent », vise à répondre aux différentes préoccupations des parents relatives à l’arrivée du premier ou d’un nouvel enfant, à sa scolarité, à sa santé, à son équilibre et son développement, aux difficultés relationnelles rencontrées à certaines périodes charnières etc. </w:t>
      </w:r>
    </w:p>
    <w:p w14:paraId="11FE4B41" w14:textId="2ACD899A" w:rsidR="003648B7" w:rsidRDefault="003648B7" w:rsidP="003648B7">
      <w:pPr>
        <w:shd w:val="clear" w:color="auto" w:fill="FFFFFF"/>
        <w:spacing w:after="0" w:line="240" w:lineRule="auto"/>
        <w:ind w:left="450"/>
        <w:jc w:val="both"/>
        <w:textAlignment w:val="baseline"/>
        <w:rPr>
          <w:rFonts w:ascii="Arial" w:eastAsia="Times New Roman" w:hAnsi="Arial" w:cs="Arial"/>
          <w:color w:val="000000"/>
          <w:shd w:val="clear" w:color="auto" w:fill="FFFFFF"/>
          <w:lang w:eastAsia="fr-FR"/>
        </w:rPr>
      </w:pPr>
      <w:r w:rsidRPr="003648B7">
        <w:rPr>
          <w:rFonts w:ascii="Arial" w:eastAsia="Times New Roman" w:hAnsi="Arial" w:cs="Arial"/>
          <w:color w:val="000000"/>
          <w:shd w:val="clear" w:color="auto" w:fill="FFFFFF"/>
          <w:lang w:eastAsia="fr-FR"/>
        </w:rPr>
        <w:t>Le soutien à la parentalité s’adresse à tous les parents qui s’interrogent sur l’éducation de leurs enfants au quotidien. Dans une logique de prévention primaire universelle, c’est une composante à part entière de la politique familiale, qui s’adresse à toutes les familles, quelles que soient leur catégorie socioprofessionnelle, leur lieu de résidence, leur composition, leurs vulnérabilités etc.</w:t>
      </w:r>
    </w:p>
    <w:p w14:paraId="2A24A081" w14:textId="77777777" w:rsidR="003648B7" w:rsidRPr="003648B7" w:rsidRDefault="003648B7" w:rsidP="003648B7">
      <w:pPr>
        <w:shd w:val="clear" w:color="auto" w:fill="FFFFFF"/>
        <w:spacing w:after="0" w:line="240" w:lineRule="auto"/>
        <w:ind w:left="450"/>
        <w:jc w:val="both"/>
        <w:textAlignment w:val="baseline"/>
        <w:rPr>
          <w:rFonts w:ascii="Segoe UI" w:eastAsia="Times New Roman" w:hAnsi="Segoe UI" w:cs="Segoe UI"/>
          <w:sz w:val="18"/>
          <w:szCs w:val="18"/>
          <w:lang w:eastAsia="fr-FR"/>
        </w:rPr>
      </w:pPr>
    </w:p>
    <w:p w14:paraId="6399C046" w14:textId="4DA6CF38" w:rsidR="003648B7" w:rsidRDefault="003648B7" w:rsidP="003648B7">
      <w:pPr>
        <w:shd w:val="clear" w:color="auto" w:fill="FFFFFF"/>
        <w:spacing w:after="0" w:line="240" w:lineRule="auto"/>
        <w:ind w:left="450"/>
        <w:jc w:val="both"/>
        <w:textAlignment w:val="baseline"/>
        <w:rPr>
          <w:rFonts w:ascii="Arial" w:eastAsia="Times New Roman" w:hAnsi="Arial" w:cs="Arial"/>
          <w:color w:val="000000"/>
          <w:shd w:val="clear" w:color="auto" w:fill="FFFFFF"/>
          <w:lang w:eastAsia="fr-FR"/>
        </w:rPr>
      </w:pPr>
      <w:r w:rsidRPr="003648B7">
        <w:rPr>
          <w:rFonts w:ascii="Arial" w:eastAsia="Times New Roman" w:hAnsi="Arial" w:cs="Arial"/>
          <w:color w:val="000000"/>
          <w:shd w:val="clear" w:color="auto" w:fill="FFFFFF"/>
          <w:lang w:eastAsia="fr-FR"/>
        </w:rPr>
        <w:t>En valorisant les parents dans leur rôle, le soutien à la parentalité contribue à prévenir et accompagner les risques pouvant peser sur les relations intrafamiliales (ruptures familiales, relations conflictuelles parents/ados, etc.).</w:t>
      </w:r>
    </w:p>
    <w:p w14:paraId="13687E9A" w14:textId="77777777" w:rsidR="003648B7" w:rsidRPr="003648B7" w:rsidRDefault="003648B7" w:rsidP="003648B7">
      <w:pPr>
        <w:shd w:val="clear" w:color="auto" w:fill="FFFFFF"/>
        <w:spacing w:after="0" w:line="240" w:lineRule="auto"/>
        <w:ind w:left="450"/>
        <w:jc w:val="both"/>
        <w:textAlignment w:val="baseline"/>
        <w:rPr>
          <w:rFonts w:ascii="Segoe UI" w:eastAsia="Times New Roman" w:hAnsi="Segoe UI" w:cs="Segoe UI"/>
          <w:sz w:val="18"/>
          <w:szCs w:val="18"/>
          <w:lang w:eastAsia="fr-FR"/>
        </w:rPr>
      </w:pPr>
    </w:p>
    <w:p w14:paraId="1C721818" w14:textId="77777777" w:rsidR="003648B7" w:rsidRPr="003648B7" w:rsidRDefault="003648B7" w:rsidP="003648B7">
      <w:pPr>
        <w:shd w:val="clear" w:color="auto" w:fill="FFFFFF"/>
        <w:spacing w:after="0" w:line="240" w:lineRule="auto"/>
        <w:ind w:left="450"/>
        <w:jc w:val="both"/>
        <w:textAlignment w:val="baseline"/>
        <w:rPr>
          <w:rFonts w:ascii="Segoe UI" w:eastAsia="Times New Roman" w:hAnsi="Segoe UI" w:cs="Segoe UI"/>
          <w:sz w:val="18"/>
          <w:szCs w:val="18"/>
          <w:lang w:eastAsia="fr-FR"/>
        </w:rPr>
      </w:pPr>
      <w:r w:rsidRPr="003648B7">
        <w:rPr>
          <w:rFonts w:ascii="Arial" w:eastAsia="Times New Roman" w:hAnsi="Arial" w:cs="Arial"/>
          <w:color w:val="000000"/>
          <w:shd w:val="clear" w:color="auto" w:fill="FFFFFF"/>
          <w:lang w:eastAsia="fr-FR"/>
        </w:rPr>
        <w:t>Les actions de soutien et d’accompagnement à la parentalité sont des actions mises en œuvre avec et pour les parents sur un territoire. Elles visent à mettre à leur disposition un ensemble de ressources, d’informations et de services pour les accompagner dans l’éducation de leurs enfants, aux moments clés de leur vie familiale, si et quand ils en ressentent le besoin.</w:t>
      </w:r>
    </w:p>
    <w:p w14:paraId="60132250" w14:textId="77777777" w:rsidR="003648B7" w:rsidRPr="003648B7" w:rsidRDefault="003648B7" w:rsidP="003648B7">
      <w:pPr>
        <w:shd w:val="clear" w:color="auto" w:fill="FFFFFF"/>
        <w:spacing w:after="0" w:line="240" w:lineRule="auto"/>
        <w:ind w:left="450"/>
        <w:jc w:val="both"/>
        <w:textAlignment w:val="baseline"/>
        <w:rPr>
          <w:rFonts w:ascii="Segoe UI" w:eastAsia="Times New Roman" w:hAnsi="Segoe UI" w:cs="Segoe UI"/>
          <w:sz w:val="18"/>
          <w:szCs w:val="18"/>
          <w:lang w:eastAsia="fr-FR"/>
        </w:rPr>
      </w:pPr>
      <w:r w:rsidRPr="003648B7">
        <w:rPr>
          <w:rFonts w:ascii="Arial" w:eastAsia="Times New Roman" w:hAnsi="Arial" w:cs="Arial"/>
          <w:color w:val="000000"/>
          <w:shd w:val="clear" w:color="auto" w:fill="FFFFFF"/>
          <w:lang w:eastAsia="fr-FR"/>
        </w:rPr>
        <w:t>Les porteurs des actions parentalité soutenues par les Caf et leurs partenaires doivent répondre aux principes énoncés dans </w:t>
      </w:r>
      <w:hyperlink r:id="rId15" w:tgtFrame="_blank" w:history="1">
        <w:r w:rsidRPr="003648B7">
          <w:rPr>
            <w:rFonts w:ascii="Arial" w:eastAsia="Times New Roman" w:hAnsi="Arial" w:cs="Arial"/>
            <w:color w:val="0000FF"/>
            <w:u w:val="single"/>
            <w:shd w:val="clear" w:color="auto" w:fill="FFFFFF"/>
            <w:lang w:eastAsia="fr-FR"/>
          </w:rPr>
          <w:t>la charte nationale des REAAP</w:t>
        </w:r>
      </w:hyperlink>
      <w:r w:rsidRPr="003648B7">
        <w:rPr>
          <w:rFonts w:ascii="Arial" w:eastAsia="Times New Roman" w:hAnsi="Arial" w:cs="Arial"/>
          <w:color w:val="000000"/>
          <w:shd w:val="clear" w:color="auto" w:fill="FFFFFF"/>
          <w:lang w:eastAsia="fr-FR"/>
        </w:rPr>
        <w:t> et respecter les principes de la </w:t>
      </w:r>
      <w:hyperlink r:id="rId16" w:tgtFrame="_blank" w:history="1">
        <w:r w:rsidRPr="003648B7">
          <w:rPr>
            <w:rFonts w:ascii="Arial" w:eastAsia="Times New Roman" w:hAnsi="Arial" w:cs="Arial"/>
            <w:color w:val="0000AA"/>
            <w:u w:val="single"/>
            <w:shd w:val="clear" w:color="auto" w:fill="FFFFFF"/>
            <w:lang w:eastAsia="fr-FR"/>
          </w:rPr>
          <w:t>charte de la laïcité de la branche Famille et de ses partenaires</w:t>
        </w:r>
      </w:hyperlink>
      <w:r w:rsidRPr="003648B7">
        <w:rPr>
          <w:rFonts w:ascii="Arial" w:eastAsia="Times New Roman" w:hAnsi="Arial" w:cs="Arial"/>
          <w:color w:val="0000FF"/>
          <w:lang w:eastAsia="fr-FR"/>
        </w:rPr>
        <w:br/>
      </w:r>
    </w:p>
    <w:p w14:paraId="59184FD8" w14:textId="6C914485" w:rsidR="003648B7" w:rsidRDefault="003648B7" w:rsidP="003648B7">
      <w:pPr>
        <w:shd w:val="clear" w:color="auto" w:fill="FFFFFF"/>
        <w:spacing w:after="0" w:line="240" w:lineRule="auto"/>
        <w:ind w:left="450"/>
        <w:jc w:val="both"/>
        <w:textAlignment w:val="baseline"/>
        <w:rPr>
          <w:rFonts w:ascii="Arial" w:eastAsia="Times New Roman" w:hAnsi="Arial" w:cs="Arial"/>
          <w:color w:val="000000"/>
          <w:shd w:val="clear" w:color="auto" w:fill="FFFFFF"/>
          <w:lang w:eastAsia="fr-FR"/>
        </w:rPr>
      </w:pPr>
      <w:r w:rsidRPr="003648B7">
        <w:rPr>
          <w:rFonts w:ascii="Arial" w:eastAsia="Times New Roman" w:hAnsi="Arial" w:cs="Arial"/>
          <w:color w:val="000000"/>
          <w:shd w:val="clear" w:color="auto" w:fill="FFFFFF"/>
          <w:lang w:eastAsia="fr-FR"/>
        </w:rPr>
        <w:t>Pour pouvoir bénéficier d’un financement par la branche Famille au titre des actions parentalité  du réseau parentalité, les projets doivent répondre aux différents critères définis par le</w:t>
      </w:r>
      <w:r w:rsidRPr="003648B7">
        <w:rPr>
          <w:rFonts w:ascii="Arial" w:eastAsia="Times New Roman" w:hAnsi="Arial" w:cs="Arial"/>
          <w:shd w:val="clear" w:color="auto" w:fill="FFFFFF"/>
          <w:lang w:eastAsia="fr-FR"/>
        </w:rPr>
        <w:t> </w:t>
      </w:r>
      <w:hyperlink r:id="rId17" w:tgtFrame="_blank" w:history="1">
        <w:r w:rsidRPr="003648B7">
          <w:rPr>
            <w:rFonts w:ascii="Arial" w:eastAsia="Times New Roman" w:hAnsi="Arial" w:cs="Arial"/>
            <w:color w:val="0000FF"/>
            <w:u w:val="single"/>
            <w:shd w:val="clear" w:color="auto" w:fill="FFFFFF"/>
            <w:lang w:eastAsia="fr-FR"/>
          </w:rPr>
          <w:t>référentiel national de financement par les Caf</w:t>
        </w:r>
      </w:hyperlink>
      <w:r w:rsidRPr="003648B7">
        <w:rPr>
          <w:rFonts w:ascii="Arial" w:eastAsia="Times New Roman" w:hAnsi="Arial" w:cs="Arial"/>
          <w:shd w:val="clear" w:color="auto" w:fill="FFFFFF"/>
          <w:lang w:eastAsia="fr-FR"/>
        </w:rPr>
        <w:t> </w:t>
      </w:r>
      <w:r w:rsidRPr="003648B7">
        <w:rPr>
          <w:rFonts w:ascii="Arial" w:eastAsia="Times New Roman" w:hAnsi="Arial" w:cs="Arial"/>
          <w:color w:val="000000"/>
          <w:shd w:val="clear" w:color="auto" w:fill="FFFFFF"/>
          <w:lang w:eastAsia="fr-FR"/>
        </w:rPr>
        <w:t>des actions du fonds national de soutien à la parentalité.</w:t>
      </w:r>
    </w:p>
    <w:p w14:paraId="1BFEA1EC" w14:textId="52F25D4B" w:rsidR="00F758C1" w:rsidRDefault="00F758C1" w:rsidP="003648B7">
      <w:pPr>
        <w:shd w:val="clear" w:color="auto" w:fill="FFFFFF"/>
        <w:spacing w:after="0" w:line="240" w:lineRule="auto"/>
        <w:ind w:left="450"/>
        <w:jc w:val="both"/>
        <w:textAlignment w:val="baseline"/>
        <w:rPr>
          <w:rFonts w:ascii="Arial" w:eastAsia="Times New Roman" w:hAnsi="Arial" w:cs="Arial"/>
          <w:color w:val="000000"/>
          <w:shd w:val="clear" w:color="auto" w:fill="FFFFFF"/>
          <w:lang w:eastAsia="fr-FR"/>
        </w:rPr>
      </w:pPr>
    </w:p>
    <w:p w14:paraId="48001588" w14:textId="419D5AE6" w:rsidR="00F758C1" w:rsidRDefault="00F758C1" w:rsidP="003648B7">
      <w:pPr>
        <w:shd w:val="clear" w:color="auto" w:fill="FFFFFF"/>
        <w:spacing w:after="0" w:line="240" w:lineRule="auto"/>
        <w:ind w:left="450"/>
        <w:jc w:val="both"/>
        <w:textAlignment w:val="baseline"/>
      </w:pPr>
      <w:r>
        <w:rPr>
          <w:rFonts w:ascii="Arial" w:eastAsia="Times New Roman" w:hAnsi="Arial" w:cs="Arial"/>
          <w:color w:val="000000"/>
          <w:shd w:val="clear" w:color="auto" w:fill="FFFFFF"/>
          <w:lang w:eastAsia="fr-FR"/>
        </w:rPr>
        <w:t xml:space="preserve">Les </w:t>
      </w:r>
      <w:r w:rsidR="00A76212">
        <w:rPr>
          <w:rFonts w:ascii="Arial" w:eastAsia="Times New Roman" w:hAnsi="Arial" w:cs="Arial"/>
          <w:color w:val="000000"/>
          <w:shd w:val="clear" w:color="auto" w:fill="FFFFFF"/>
          <w:lang w:eastAsia="fr-FR"/>
        </w:rPr>
        <w:t xml:space="preserve">informations et </w:t>
      </w:r>
      <w:r>
        <w:rPr>
          <w:rFonts w:ascii="Arial" w:eastAsia="Times New Roman" w:hAnsi="Arial" w:cs="Arial"/>
          <w:color w:val="000000"/>
          <w:shd w:val="clear" w:color="auto" w:fill="FFFFFF"/>
          <w:lang w:eastAsia="fr-FR"/>
        </w:rPr>
        <w:t xml:space="preserve">documents </w:t>
      </w:r>
      <w:r w:rsidR="00A76212">
        <w:rPr>
          <w:rFonts w:ascii="Arial" w:eastAsia="Times New Roman" w:hAnsi="Arial" w:cs="Arial"/>
          <w:color w:val="000000"/>
          <w:shd w:val="clear" w:color="auto" w:fill="FFFFFF"/>
          <w:lang w:eastAsia="fr-FR"/>
        </w:rPr>
        <w:t xml:space="preserve">relatifs à cet appel à projets </w:t>
      </w:r>
      <w:r>
        <w:rPr>
          <w:rFonts w:ascii="Arial" w:eastAsia="Times New Roman" w:hAnsi="Arial" w:cs="Arial"/>
          <w:color w:val="000000"/>
          <w:shd w:val="clear" w:color="auto" w:fill="FFFFFF"/>
          <w:lang w:eastAsia="fr-FR"/>
        </w:rPr>
        <w:t xml:space="preserve">sont à télécharger sur le site </w:t>
      </w:r>
      <w:hyperlink r:id="rId18" w:history="1">
        <w:r w:rsidRPr="00F758C1">
          <w:rPr>
            <w:color w:val="0000FF"/>
            <w:u w:val="single"/>
          </w:rPr>
          <w:t>Appels à projets | Parentalité Réseau Manche (reseau-parental50.net)</w:t>
        </w:r>
      </w:hyperlink>
      <w:r w:rsidR="00DB7AF4">
        <w:t>.</w:t>
      </w:r>
    </w:p>
    <w:p w14:paraId="58B47B53" w14:textId="77777777" w:rsidR="00DB7AF4" w:rsidRDefault="00DB7AF4" w:rsidP="003648B7">
      <w:pPr>
        <w:shd w:val="clear" w:color="auto" w:fill="FFFFFF"/>
        <w:spacing w:after="0" w:line="240" w:lineRule="auto"/>
        <w:ind w:left="450"/>
        <w:jc w:val="both"/>
        <w:textAlignment w:val="baseline"/>
      </w:pPr>
    </w:p>
    <w:p w14:paraId="73A63139" w14:textId="77777777" w:rsidR="00DB7AF4" w:rsidRPr="00DB7AF4" w:rsidRDefault="00DB7AF4" w:rsidP="001D6EBF">
      <w:pPr>
        <w:shd w:val="clear" w:color="auto" w:fill="FFFFFF"/>
        <w:spacing w:before="240" w:after="240" w:line="240" w:lineRule="auto"/>
        <w:ind w:left="448"/>
        <w:jc w:val="center"/>
        <w:textAlignment w:val="baseline"/>
        <w:rPr>
          <w:rFonts w:ascii="Arial" w:eastAsia="Times New Roman" w:hAnsi="Arial" w:cs="Arial"/>
          <w:b/>
          <w:bCs/>
          <w:color w:val="000000"/>
          <w:shd w:val="clear" w:color="auto" w:fill="FFFFFF"/>
          <w:lang w:eastAsia="fr-FR"/>
        </w:rPr>
      </w:pPr>
      <w:r w:rsidRPr="00DB7AF4">
        <w:rPr>
          <w:rFonts w:ascii="Arial" w:eastAsia="Times New Roman" w:hAnsi="Arial" w:cs="Arial"/>
          <w:b/>
          <w:bCs/>
          <w:color w:val="000000"/>
          <w:shd w:val="clear" w:color="auto" w:fill="FFFFFF"/>
          <w:lang w:eastAsia="fr-FR"/>
        </w:rPr>
        <w:t>VOS CONTACTS</w:t>
      </w:r>
    </w:p>
    <w:p w14:paraId="515EDE1E" w14:textId="0AD607E0" w:rsidR="00DB7AF4" w:rsidRPr="00DB7AF4" w:rsidRDefault="00DB7AF4" w:rsidP="001D6EBF">
      <w:pPr>
        <w:shd w:val="clear" w:color="auto" w:fill="FFFFFF"/>
        <w:spacing w:after="0" w:line="240" w:lineRule="auto"/>
        <w:ind w:left="450"/>
        <w:jc w:val="both"/>
        <w:textAlignment w:val="baseline"/>
        <w:rPr>
          <w:rFonts w:ascii="Arial" w:eastAsia="Times New Roman" w:hAnsi="Arial" w:cs="Arial"/>
          <w:color w:val="000000"/>
          <w:shd w:val="clear" w:color="auto" w:fill="FFFFFF"/>
          <w:lang w:eastAsia="fr-FR"/>
        </w:rPr>
      </w:pPr>
      <w:r w:rsidRPr="00DB7AF4">
        <w:rPr>
          <w:rFonts w:ascii="Arial" w:eastAsia="Times New Roman" w:hAnsi="Arial" w:cs="Arial"/>
          <w:color w:val="000000"/>
          <w:shd w:val="clear" w:color="auto" w:fill="FFFFFF"/>
          <w:lang w:eastAsia="fr-FR"/>
        </w:rPr>
        <w:t>Pilotage de l’appel à projets Reaap, accompagnement sur la thématique parentalité et</w:t>
      </w:r>
      <w:r w:rsidR="001D6EBF">
        <w:rPr>
          <w:rFonts w:ascii="Arial" w:eastAsia="Times New Roman" w:hAnsi="Arial" w:cs="Arial"/>
          <w:color w:val="000000"/>
          <w:shd w:val="clear" w:color="auto" w:fill="FFFFFF"/>
          <w:lang w:eastAsia="fr-FR"/>
        </w:rPr>
        <w:t xml:space="preserve"> </w:t>
      </w:r>
      <w:r w:rsidRPr="00DB7AF4">
        <w:rPr>
          <w:rFonts w:ascii="Arial" w:eastAsia="Times New Roman" w:hAnsi="Arial" w:cs="Arial"/>
          <w:color w:val="000000"/>
          <w:shd w:val="clear" w:color="auto" w:fill="FFFFFF"/>
          <w:lang w:eastAsia="fr-FR"/>
        </w:rPr>
        <w:t>instruction technique des dossiers : Bénédicte LECLERC, Conseillère technique parentalité</w:t>
      </w:r>
      <w:r>
        <w:rPr>
          <w:rFonts w:ascii="Arial" w:eastAsia="Times New Roman" w:hAnsi="Arial" w:cs="Arial"/>
          <w:color w:val="000000"/>
          <w:shd w:val="clear" w:color="auto" w:fill="FFFFFF"/>
          <w:lang w:eastAsia="fr-FR"/>
        </w:rPr>
        <w:t xml:space="preserve"> - </w:t>
      </w:r>
      <w:r w:rsidRPr="00DB7AF4">
        <w:rPr>
          <w:rFonts w:ascii="Arial" w:eastAsia="Times New Roman" w:hAnsi="Arial" w:cs="Arial"/>
          <w:color w:val="000000"/>
          <w:shd w:val="clear" w:color="auto" w:fill="FFFFFF"/>
          <w:lang w:eastAsia="fr-FR"/>
        </w:rPr>
        <w:t>Caf benedicte.leclerc@cnafmail.fr, 02 33 91 25 78</w:t>
      </w:r>
    </w:p>
    <w:p w14:paraId="42EEE0D3" w14:textId="5CA81AAE" w:rsidR="00DB7AF4" w:rsidRPr="00DB7AF4" w:rsidRDefault="00DB7AF4" w:rsidP="001D6EBF">
      <w:pPr>
        <w:shd w:val="clear" w:color="auto" w:fill="FFFFFF"/>
        <w:spacing w:before="120" w:after="0" w:line="240" w:lineRule="auto"/>
        <w:ind w:left="448"/>
        <w:jc w:val="both"/>
        <w:textAlignment w:val="baseline"/>
        <w:rPr>
          <w:rFonts w:ascii="Arial" w:eastAsia="Times New Roman" w:hAnsi="Arial" w:cs="Arial"/>
          <w:color w:val="000000"/>
          <w:shd w:val="clear" w:color="auto" w:fill="FFFFFF"/>
          <w:lang w:eastAsia="fr-FR"/>
        </w:rPr>
      </w:pPr>
      <w:r>
        <w:rPr>
          <w:rFonts w:ascii="Arial" w:eastAsia="Times New Roman" w:hAnsi="Arial" w:cs="Arial"/>
          <w:color w:val="000000"/>
          <w:shd w:val="clear" w:color="auto" w:fill="FFFFFF"/>
          <w:lang w:eastAsia="fr-FR"/>
        </w:rPr>
        <w:t>Référente</w:t>
      </w:r>
      <w:r w:rsidRPr="00DB7AF4">
        <w:rPr>
          <w:rFonts w:ascii="Arial" w:eastAsia="Times New Roman" w:hAnsi="Arial" w:cs="Arial"/>
          <w:color w:val="000000"/>
          <w:shd w:val="clear" w:color="auto" w:fill="FFFFFF"/>
          <w:lang w:eastAsia="fr-FR"/>
        </w:rPr>
        <w:t xml:space="preserve"> plate</w:t>
      </w:r>
      <w:r>
        <w:rPr>
          <w:rFonts w:ascii="Arial" w:eastAsia="Times New Roman" w:hAnsi="Arial" w:cs="Arial"/>
          <w:color w:val="000000"/>
          <w:shd w:val="clear" w:color="auto" w:fill="FFFFFF"/>
          <w:lang w:eastAsia="fr-FR"/>
        </w:rPr>
        <w:t>s</w:t>
      </w:r>
      <w:r w:rsidRPr="00DB7AF4">
        <w:rPr>
          <w:rFonts w:ascii="Arial" w:eastAsia="Times New Roman" w:hAnsi="Arial" w:cs="Arial"/>
          <w:color w:val="000000"/>
          <w:shd w:val="clear" w:color="auto" w:fill="FFFFFF"/>
          <w:lang w:eastAsia="fr-FR"/>
        </w:rPr>
        <w:t>-forme</w:t>
      </w:r>
      <w:r>
        <w:rPr>
          <w:rFonts w:ascii="Arial" w:eastAsia="Times New Roman" w:hAnsi="Arial" w:cs="Arial"/>
          <w:color w:val="000000"/>
          <w:shd w:val="clear" w:color="auto" w:fill="FFFFFF"/>
          <w:lang w:eastAsia="fr-FR"/>
        </w:rPr>
        <w:t>s</w:t>
      </w:r>
      <w:r w:rsidRPr="00DB7AF4">
        <w:rPr>
          <w:rFonts w:ascii="Arial" w:eastAsia="Times New Roman" w:hAnsi="Arial" w:cs="Arial"/>
          <w:color w:val="000000"/>
          <w:shd w:val="clear" w:color="auto" w:fill="FFFFFF"/>
          <w:lang w:eastAsia="fr-FR"/>
        </w:rPr>
        <w:t xml:space="preserve"> ELAN </w:t>
      </w:r>
      <w:r>
        <w:rPr>
          <w:rFonts w:ascii="Arial" w:eastAsia="Times New Roman" w:hAnsi="Arial" w:cs="Arial"/>
          <w:color w:val="000000"/>
          <w:shd w:val="clear" w:color="auto" w:fill="FFFFFF"/>
          <w:lang w:eastAsia="fr-FR"/>
        </w:rPr>
        <w:t>ESPADA</w:t>
      </w:r>
      <w:r w:rsidR="001D6EBF">
        <w:rPr>
          <w:rFonts w:ascii="Arial" w:eastAsia="Times New Roman" w:hAnsi="Arial" w:cs="Arial"/>
          <w:color w:val="000000"/>
          <w:shd w:val="clear" w:color="auto" w:fill="FFFFFF"/>
          <w:lang w:eastAsia="fr-FR"/>
        </w:rPr>
        <w:t xml:space="preserve"> </w:t>
      </w:r>
      <w:r w:rsidRPr="00DB7AF4">
        <w:rPr>
          <w:rFonts w:ascii="Arial" w:eastAsia="Times New Roman" w:hAnsi="Arial" w:cs="Arial"/>
          <w:color w:val="000000"/>
          <w:shd w:val="clear" w:color="auto" w:fill="FFFFFF"/>
          <w:lang w:eastAsia="fr-FR"/>
        </w:rPr>
        <w:t>: Magalie GARÇON, Technicienne d’action</w:t>
      </w:r>
      <w:r>
        <w:rPr>
          <w:rFonts w:ascii="Arial" w:eastAsia="Times New Roman" w:hAnsi="Arial" w:cs="Arial"/>
          <w:color w:val="000000"/>
          <w:shd w:val="clear" w:color="auto" w:fill="FFFFFF"/>
          <w:lang w:eastAsia="fr-FR"/>
        </w:rPr>
        <w:t xml:space="preserve"> </w:t>
      </w:r>
      <w:r w:rsidRPr="00DB7AF4">
        <w:rPr>
          <w:rFonts w:ascii="Arial" w:eastAsia="Times New Roman" w:hAnsi="Arial" w:cs="Arial"/>
          <w:color w:val="000000"/>
          <w:shd w:val="clear" w:color="auto" w:fill="FFFFFF"/>
          <w:lang w:eastAsia="fr-FR"/>
        </w:rPr>
        <w:t>sociale, en charge de l’instruction administrative et financière des dossiers</w:t>
      </w:r>
    </w:p>
    <w:p w14:paraId="6133D591" w14:textId="77777777" w:rsidR="00DB7AF4" w:rsidRPr="00DB7AF4" w:rsidRDefault="00DB7AF4" w:rsidP="00DB7AF4">
      <w:pPr>
        <w:shd w:val="clear" w:color="auto" w:fill="FFFFFF"/>
        <w:spacing w:after="0" w:line="240" w:lineRule="auto"/>
        <w:ind w:left="450"/>
        <w:jc w:val="both"/>
        <w:textAlignment w:val="baseline"/>
        <w:rPr>
          <w:rFonts w:ascii="Arial" w:eastAsia="Times New Roman" w:hAnsi="Arial" w:cs="Arial"/>
          <w:color w:val="000000"/>
          <w:shd w:val="clear" w:color="auto" w:fill="FFFFFF"/>
          <w:lang w:eastAsia="fr-FR"/>
        </w:rPr>
      </w:pPr>
      <w:r w:rsidRPr="00DB7AF4">
        <w:rPr>
          <w:rFonts w:ascii="Arial" w:eastAsia="Times New Roman" w:hAnsi="Arial" w:cs="Arial"/>
          <w:color w:val="000000"/>
          <w:shd w:val="clear" w:color="auto" w:fill="FFFFFF"/>
          <w:lang w:eastAsia="fr-FR"/>
        </w:rPr>
        <w:t>magalie.garcon@cnafmail.fr, 02 33 68 66 80</w:t>
      </w:r>
    </w:p>
    <w:p w14:paraId="1DA66C12" w14:textId="043B3D1C" w:rsidR="00DB7AF4" w:rsidRPr="00DB7AF4" w:rsidRDefault="00DB7AF4" w:rsidP="001D6EBF">
      <w:pPr>
        <w:shd w:val="clear" w:color="auto" w:fill="FFFFFF"/>
        <w:spacing w:before="120" w:after="0" w:line="240" w:lineRule="auto"/>
        <w:ind w:left="448"/>
        <w:jc w:val="both"/>
        <w:textAlignment w:val="baseline"/>
        <w:rPr>
          <w:rFonts w:ascii="Arial" w:eastAsia="Times New Roman" w:hAnsi="Arial" w:cs="Arial"/>
          <w:color w:val="000000"/>
          <w:shd w:val="clear" w:color="auto" w:fill="FFFFFF"/>
          <w:lang w:eastAsia="fr-FR"/>
        </w:rPr>
      </w:pPr>
      <w:r w:rsidRPr="00DB7AF4">
        <w:rPr>
          <w:rFonts w:ascii="Arial" w:eastAsia="Times New Roman" w:hAnsi="Arial" w:cs="Arial"/>
          <w:color w:val="000000"/>
          <w:shd w:val="clear" w:color="auto" w:fill="FFFFFF"/>
          <w:lang w:eastAsia="fr-FR"/>
        </w:rPr>
        <w:t>Animation réseau départemental Parentalité : Eva DOMONT, coordinatrice départementale</w:t>
      </w:r>
      <w:r w:rsidR="001D6EBF">
        <w:rPr>
          <w:rFonts w:ascii="Arial" w:eastAsia="Times New Roman" w:hAnsi="Arial" w:cs="Arial"/>
          <w:color w:val="000000"/>
          <w:shd w:val="clear" w:color="auto" w:fill="FFFFFF"/>
          <w:lang w:eastAsia="fr-FR"/>
        </w:rPr>
        <w:t xml:space="preserve"> </w:t>
      </w:r>
      <w:r w:rsidRPr="00DB7AF4">
        <w:rPr>
          <w:rFonts w:ascii="Arial" w:eastAsia="Times New Roman" w:hAnsi="Arial" w:cs="Arial"/>
          <w:color w:val="000000"/>
          <w:shd w:val="clear" w:color="auto" w:fill="FFFFFF"/>
          <w:lang w:eastAsia="fr-FR"/>
        </w:rPr>
        <w:t>parentalité à l’Udaf de la Manche, edomont@udaf50.fr, 02 33 72 19 55, 06 63 99 30 82</w:t>
      </w:r>
    </w:p>
    <w:p w14:paraId="0306B12A" w14:textId="77777777" w:rsidR="001D6EBF" w:rsidRDefault="001D6EBF" w:rsidP="00DB7AF4">
      <w:pPr>
        <w:shd w:val="clear" w:color="auto" w:fill="FFFFFF"/>
        <w:spacing w:after="0" w:line="240" w:lineRule="auto"/>
        <w:ind w:left="450"/>
        <w:jc w:val="both"/>
        <w:textAlignment w:val="baseline"/>
        <w:rPr>
          <w:rFonts w:ascii="Arial" w:eastAsia="Times New Roman" w:hAnsi="Arial" w:cs="Arial"/>
          <w:color w:val="000000"/>
          <w:shd w:val="clear" w:color="auto" w:fill="FFFFFF"/>
          <w:lang w:eastAsia="fr-FR"/>
        </w:rPr>
      </w:pPr>
    </w:p>
    <w:p w14:paraId="148CAE28" w14:textId="366CC9A0" w:rsidR="00DB7AF4" w:rsidRPr="00DB7AF4" w:rsidRDefault="001D6EBF" w:rsidP="00DB7AF4">
      <w:pPr>
        <w:shd w:val="clear" w:color="auto" w:fill="FFFFFF"/>
        <w:spacing w:after="0" w:line="240" w:lineRule="auto"/>
        <w:ind w:left="450"/>
        <w:jc w:val="both"/>
        <w:textAlignment w:val="baseline"/>
        <w:rPr>
          <w:rFonts w:ascii="Arial" w:eastAsia="Times New Roman" w:hAnsi="Arial" w:cs="Arial"/>
          <w:color w:val="000000"/>
          <w:shd w:val="clear" w:color="auto" w:fill="FFFFFF"/>
          <w:lang w:eastAsia="fr-FR"/>
        </w:rPr>
      </w:pPr>
      <w:r>
        <w:rPr>
          <w:rFonts w:ascii="Arial" w:eastAsia="Times New Roman" w:hAnsi="Arial" w:cs="Arial"/>
          <w:color w:val="000000"/>
          <w:shd w:val="clear" w:color="auto" w:fill="FFFFFF"/>
          <w:lang w:eastAsia="fr-FR"/>
        </w:rPr>
        <w:t xml:space="preserve">La </w:t>
      </w:r>
      <w:r w:rsidRPr="001D6EBF">
        <w:rPr>
          <w:rFonts w:ascii="Arial" w:eastAsia="Times New Roman" w:hAnsi="Arial" w:cs="Arial"/>
          <w:b/>
          <w:bCs/>
          <w:color w:val="000000"/>
          <w:shd w:val="clear" w:color="auto" w:fill="FFFFFF"/>
          <w:lang w:eastAsia="fr-FR"/>
        </w:rPr>
        <w:t>commission départementale</w:t>
      </w:r>
      <w:r>
        <w:rPr>
          <w:rFonts w:ascii="Arial" w:eastAsia="Times New Roman" w:hAnsi="Arial" w:cs="Arial"/>
          <w:b/>
          <w:bCs/>
          <w:color w:val="000000"/>
          <w:shd w:val="clear" w:color="auto" w:fill="FFFFFF"/>
          <w:lang w:eastAsia="fr-FR"/>
        </w:rPr>
        <w:t xml:space="preserve"> Parentalité</w:t>
      </w:r>
      <w:r>
        <w:rPr>
          <w:rFonts w:ascii="Arial" w:eastAsia="Times New Roman" w:hAnsi="Arial" w:cs="Arial"/>
          <w:color w:val="000000"/>
          <w:shd w:val="clear" w:color="auto" w:fill="FFFFFF"/>
          <w:lang w:eastAsia="fr-FR"/>
        </w:rPr>
        <w:t xml:space="preserve"> qui statue chaque année sur les demandes de financement FNP1/Reaap est composée comme suit</w:t>
      </w:r>
      <w:r w:rsidR="00DB7AF4" w:rsidRPr="00DB7AF4">
        <w:rPr>
          <w:rFonts w:ascii="Arial" w:eastAsia="Times New Roman" w:hAnsi="Arial" w:cs="Arial"/>
          <w:color w:val="000000"/>
          <w:shd w:val="clear" w:color="auto" w:fill="FFFFFF"/>
          <w:lang w:eastAsia="fr-FR"/>
        </w:rPr>
        <w:t xml:space="preserve"> :</w:t>
      </w:r>
    </w:p>
    <w:p w14:paraId="7401F02C" w14:textId="77777777" w:rsidR="00DB7AF4" w:rsidRPr="00DB7AF4" w:rsidRDefault="00DB7AF4" w:rsidP="00DB7AF4">
      <w:pPr>
        <w:shd w:val="clear" w:color="auto" w:fill="FFFFFF"/>
        <w:spacing w:after="0" w:line="240" w:lineRule="auto"/>
        <w:ind w:left="450"/>
        <w:jc w:val="both"/>
        <w:textAlignment w:val="baseline"/>
        <w:rPr>
          <w:rFonts w:ascii="Arial" w:eastAsia="Times New Roman" w:hAnsi="Arial" w:cs="Arial"/>
          <w:color w:val="000000"/>
          <w:shd w:val="clear" w:color="auto" w:fill="FFFFFF"/>
          <w:lang w:eastAsia="fr-FR"/>
        </w:rPr>
      </w:pPr>
      <w:r w:rsidRPr="00DB7AF4">
        <w:rPr>
          <w:rFonts w:ascii="Arial" w:eastAsia="Times New Roman" w:hAnsi="Arial" w:cs="Arial"/>
          <w:color w:val="000000"/>
          <w:shd w:val="clear" w:color="auto" w:fill="FFFFFF"/>
          <w:lang w:eastAsia="fr-FR"/>
        </w:rPr>
        <w:t>· CAF de la Manche</w:t>
      </w:r>
    </w:p>
    <w:p w14:paraId="0967B84E" w14:textId="77777777" w:rsidR="00DB7AF4" w:rsidRPr="00DB7AF4" w:rsidRDefault="00DB7AF4" w:rsidP="00DB7AF4">
      <w:pPr>
        <w:shd w:val="clear" w:color="auto" w:fill="FFFFFF"/>
        <w:spacing w:after="0" w:line="240" w:lineRule="auto"/>
        <w:ind w:left="450"/>
        <w:jc w:val="both"/>
        <w:textAlignment w:val="baseline"/>
        <w:rPr>
          <w:rFonts w:ascii="Arial" w:eastAsia="Times New Roman" w:hAnsi="Arial" w:cs="Arial"/>
          <w:color w:val="000000"/>
          <w:shd w:val="clear" w:color="auto" w:fill="FFFFFF"/>
          <w:lang w:eastAsia="fr-FR"/>
        </w:rPr>
      </w:pPr>
      <w:r w:rsidRPr="00DB7AF4">
        <w:rPr>
          <w:rFonts w:ascii="Arial" w:eastAsia="Times New Roman" w:hAnsi="Arial" w:cs="Arial"/>
          <w:color w:val="000000"/>
          <w:shd w:val="clear" w:color="auto" w:fill="FFFFFF"/>
          <w:lang w:eastAsia="fr-FR"/>
        </w:rPr>
        <w:t>· DSDEN de la Manche</w:t>
      </w:r>
    </w:p>
    <w:p w14:paraId="6B164699" w14:textId="77777777" w:rsidR="00DB7AF4" w:rsidRPr="00DB7AF4" w:rsidRDefault="00DB7AF4" w:rsidP="00DB7AF4">
      <w:pPr>
        <w:shd w:val="clear" w:color="auto" w:fill="FFFFFF"/>
        <w:spacing w:after="0" w:line="240" w:lineRule="auto"/>
        <w:ind w:left="450"/>
        <w:jc w:val="both"/>
        <w:textAlignment w:val="baseline"/>
        <w:rPr>
          <w:rFonts w:ascii="Arial" w:eastAsia="Times New Roman" w:hAnsi="Arial" w:cs="Arial"/>
          <w:color w:val="000000"/>
          <w:shd w:val="clear" w:color="auto" w:fill="FFFFFF"/>
          <w:lang w:eastAsia="fr-FR"/>
        </w:rPr>
      </w:pPr>
      <w:r w:rsidRPr="00DB7AF4">
        <w:rPr>
          <w:rFonts w:ascii="Arial" w:eastAsia="Times New Roman" w:hAnsi="Arial" w:cs="Arial"/>
          <w:color w:val="000000"/>
          <w:shd w:val="clear" w:color="auto" w:fill="FFFFFF"/>
          <w:lang w:eastAsia="fr-FR"/>
        </w:rPr>
        <w:t>· DDETS de la Manche</w:t>
      </w:r>
    </w:p>
    <w:p w14:paraId="509F599C" w14:textId="77777777" w:rsidR="00DB7AF4" w:rsidRPr="00DB7AF4" w:rsidRDefault="00DB7AF4" w:rsidP="00DB7AF4">
      <w:pPr>
        <w:shd w:val="clear" w:color="auto" w:fill="FFFFFF"/>
        <w:spacing w:after="0" w:line="240" w:lineRule="auto"/>
        <w:ind w:left="450"/>
        <w:jc w:val="both"/>
        <w:textAlignment w:val="baseline"/>
        <w:rPr>
          <w:rFonts w:ascii="Arial" w:eastAsia="Times New Roman" w:hAnsi="Arial" w:cs="Arial"/>
          <w:color w:val="000000"/>
          <w:shd w:val="clear" w:color="auto" w:fill="FFFFFF"/>
          <w:lang w:eastAsia="fr-FR"/>
        </w:rPr>
      </w:pPr>
      <w:r w:rsidRPr="00DB7AF4">
        <w:rPr>
          <w:rFonts w:ascii="Arial" w:eastAsia="Times New Roman" w:hAnsi="Arial" w:cs="Arial"/>
          <w:color w:val="000000"/>
          <w:shd w:val="clear" w:color="auto" w:fill="FFFFFF"/>
          <w:lang w:eastAsia="fr-FR"/>
        </w:rPr>
        <w:t>· CD de la Manche</w:t>
      </w:r>
    </w:p>
    <w:p w14:paraId="0C3DA398" w14:textId="77777777" w:rsidR="00DB7AF4" w:rsidRPr="00DB7AF4" w:rsidRDefault="00DB7AF4" w:rsidP="00DB7AF4">
      <w:pPr>
        <w:shd w:val="clear" w:color="auto" w:fill="FFFFFF"/>
        <w:spacing w:after="0" w:line="240" w:lineRule="auto"/>
        <w:ind w:left="450"/>
        <w:jc w:val="both"/>
        <w:textAlignment w:val="baseline"/>
        <w:rPr>
          <w:rFonts w:ascii="Arial" w:eastAsia="Times New Roman" w:hAnsi="Arial" w:cs="Arial"/>
          <w:color w:val="000000"/>
          <w:shd w:val="clear" w:color="auto" w:fill="FFFFFF"/>
          <w:lang w:eastAsia="fr-FR"/>
        </w:rPr>
      </w:pPr>
      <w:r w:rsidRPr="00DB7AF4">
        <w:rPr>
          <w:rFonts w:ascii="Arial" w:eastAsia="Times New Roman" w:hAnsi="Arial" w:cs="Arial"/>
          <w:color w:val="000000"/>
          <w:shd w:val="clear" w:color="auto" w:fill="FFFFFF"/>
          <w:lang w:eastAsia="fr-FR"/>
        </w:rPr>
        <w:t>· MSA Côtes Normandes</w:t>
      </w:r>
    </w:p>
    <w:p w14:paraId="61930DB7" w14:textId="33B9C39A" w:rsidR="00DB7AF4" w:rsidRPr="00DB7AF4" w:rsidRDefault="00DB7AF4" w:rsidP="00DB7AF4">
      <w:pPr>
        <w:shd w:val="clear" w:color="auto" w:fill="FFFFFF"/>
        <w:spacing w:after="0" w:line="240" w:lineRule="auto"/>
        <w:ind w:left="450"/>
        <w:jc w:val="both"/>
        <w:textAlignment w:val="baseline"/>
        <w:rPr>
          <w:rFonts w:ascii="Arial" w:eastAsia="Times New Roman" w:hAnsi="Arial" w:cs="Arial"/>
          <w:color w:val="000000"/>
          <w:shd w:val="clear" w:color="auto" w:fill="FFFFFF"/>
          <w:lang w:eastAsia="fr-FR"/>
        </w:rPr>
      </w:pPr>
      <w:r w:rsidRPr="00DB7AF4">
        <w:rPr>
          <w:rFonts w:ascii="Arial" w:eastAsia="Times New Roman" w:hAnsi="Arial" w:cs="Arial"/>
          <w:color w:val="000000"/>
          <w:shd w:val="clear" w:color="auto" w:fill="FFFFFF"/>
          <w:lang w:eastAsia="fr-FR"/>
        </w:rPr>
        <w:t>· UDAF de la Manche (coordination départementale Parentalité)</w:t>
      </w:r>
    </w:p>
    <w:p w14:paraId="2F9B165E" w14:textId="705B30B3" w:rsidR="003648B7" w:rsidRDefault="003648B7" w:rsidP="00DB7AF4">
      <w:pPr>
        <w:rPr>
          <w:rFonts w:ascii="Helvetica" w:hAnsi="Helvetica" w:cs="Helvetica"/>
          <w:color w:val="000000"/>
          <w:lang w:eastAsia="fr-FR"/>
        </w:rPr>
      </w:pPr>
    </w:p>
    <w:sectPr w:rsidR="003648B7" w:rsidSect="001E77A9">
      <w:footerReference w:type="default" r:id="rId19"/>
      <w:pgSz w:w="11906" w:h="16838" w:code="9"/>
      <w:pgMar w:top="907" w:right="1276" w:bottom="794" w:left="1560"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DA60D" w14:textId="77777777" w:rsidR="00FD0F1A" w:rsidRDefault="00FD0F1A" w:rsidP="00006CB9">
      <w:pPr>
        <w:spacing w:after="0" w:line="240" w:lineRule="auto"/>
      </w:pPr>
      <w:r>
        <w:separator/>
      </w:r>
    </w:p>
  </w:endnote>
  <w:endnote w:type="continuationSeparator" w:id="0">
    <w:p w14:paraId="019AAB55" w14:textId="77777777" w:rsidR="00FD0F1A" w:rsidRDefault="00FD0F1A" w:rsidP="0000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20B0502050508020304"/>
    <w:charset w:val="00"/>
    <w:family w:val="swiss"/>
    <w:pitch w:val="variable"/>
    <w:sig w:usb0="00000003" w:usb1="00000000" w:usb2="00000000" w:usb3="00000000" w:csb0="00000001" w:csb1="00000000"/>
  </w:font>
  <w:font w:name="CG Omega">
    <w:panose1 w:val="020B0502050508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215D" w14:textId="77777777" w:rsidR="00FD0F1A" w:rsidRDefault="00FD0F1A">
    <w:pPr>
      <w:pStyle w:val="Pieddepage"/>
      <w:jc w:val="right"/>
    </w:pPr>
    <w:r>
      <w:fldChar w:fldCharType="begin"/>
    </w:r>
    <w:r>
      <w:instrText>PAGE   \* MERGEFORMAT</w:instrText>
    </w:r>
    <w:r>
      <w:fldChar w:fldCharType="separate"/>
    </w:r>
    <w:r>
      <w:rPr>
        <w:noProof/>
      </w:rPr>
      <w:t>14</w:t>
    </w:r>
    <w:r>
      <w:fldChar w:fldCharType="end"/>
    </w:r>
  </w:p>
  <w:p w14:paraId="4E91DFB9" w14:textId="77777777" w:rsidR="00FD0F1A" w:rsidRDefault="00FD0F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9203" w14:textId="77777777" w:rsidR="00FD0F1A" w:rsidRDefault="00FD0F1A" w:rsidP="00006CB9">
      <w:pPr>
        <w:spacing w:after="0" w:line="240" w:lineRule="auto"/>
      </w:pPr>
      <w:r>
        <w:separator/>
      </w:r>
    </w:p>
  </w:footnote>
  <w:footnote w:type="continuationSeparator" w:id="0">
    <w:p w14:paraId="7954C6A1" w14:textId="77777777" w:rsidR="00FD0F1A" w:rsidRDefault="00FD0F1A" w:rsidP="00006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8"/>
    <w:lvl w:ilvl="0">
      <w:numFmt w:val="bullet"/>
      <w:lvlText w:val="-"/>
      <w:lvlJc w:val="left"/>
      <w:pPr>
        <w:tabs>
          <w:tab w:val="num" w:pos="2955"/>
        </w:tabs>
        <w:ind w:left="3676" w:hanging="360"/>
      </w:pPr>
      <w:rPr>
        <w:rFonts w:ascii="Liberation Serif" w:hAnsi="Liberation Serif" w:cs="Arial"/>
      </w:rPr>
    </w:lvl>
  </w:abstractNum>
  <w:abstractNum w:abstractNumId="1" w15:restartNumberingAfterBreak="0">
    <w:nsid w:val="00000004"/>
    <w:multiLevelType w:val="singleLevel"/>
    <w:tmpl w:val="00000004"/>
    <w:name w:val="WW8Num7"/>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5"/>
    <w:multiLevelType w:val="multilevel"/>
    <w:tmpl w:val="00000005"/>
    <w:name w:val="WW8Num10"/>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6"/>
    <w:multiLevelType w:val="singleLevel"/>
    <w:tmpl w:val="00000006"/>
    <w:name w:val="WW8Num6"/>
    <w:lvl w:ilvl="0">
      <w:start w:val="2"/>
      <w:numFmt w:val="bullet"/>
      <w:lvlText w:val="-"/>
      <w:lvlJc w:val="left"/>
      <w:pPr>
        <w:tabs>
          <w:tab w:val="num" w:pos="708"/>
        </w:tabs>
        <w:ind w:left="2847" w:hanging="360"/>
      </w:pPr>
      <w:rPr>
        <w:rFonts w:ascii="Optima" w:hAnsi="Optima" w:cs="Times New Roman"/>
      </w:rPr>
    </w:lvl>
  </w:abstractNum>
  <w:abstractNum w:abstractNumId="4" w15:restartNumberingAfterBreak="0">
    <w:nsid w:val="00000009"/>
    <w:multiLevelType w:val="singleLevel"/>
    <w:tmpl w:val="00000009"/>
    <w:name w:val="WW8Num16"/>
    <w:lvl w:ilvl="0">
      <w:start w:val="4"/>
      <w:numFmt w:val="bullet"/>
      <w:lvlText w:val="-"/>
      <w:lvlJc w:val="left"/>
      <w:pPr>
        <w:tabs>
          <w:tab w:val="num" w:pos="0"/>
        </w:tabs>
        <w:ind w:left="2421" w:hanging="360"/>
      </w:pPr>
      <w:rPr>
        <w:rFonts w:ascii="Arial" w:hAnsi="Arial" w:cs="Arial"/>
      </w:rPr>
    </w:lvl>
  </w:abstractNum>
  <w:abstractNum w:abstractNumId="5" w15:restartNumberingAfterBreak="0">
    <w:nsid w:val="0000000A"/>
    <w:multiLevelType w:val="multilevel"/>
    <w:tmpl w:val="0000000A"/>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D"/>
    <w:multiLevelType w:val="multilevel"/>
    <w:tmpl w:val="0000000D"/>
    <w:name w:val="WW8Num23"/>
    <w:lvl w:ilvl="0">
      <w:start w:val="1"/>
      <w:numFmt w:val="bullet"/>
      <w:lvlText w:val=""/>
      <w:lvlJc w:val="left"/>
      <w:pPr>
        <w:tabs>
          <w:tab w:val="num" w:pos="720"/>
        </w:tabs>
        <w:ind w:left="720" w:hanging="360"/>
      </w:pPr>
      <w:rPr>
        <w:rFonts w:ascii="Symbol" w:hAnsi="Symbol"/>
        <w:sz w:val="16"/>
      </w:rPr>
    </w:lvl>
    <w:lvl w:ilvl="1">
      <w:start w:val="1"/>
      <w:numFmt w:val="bullet"/>
      <w:lvlText w:val=""/>
      <w:lvlJc w:val="left"/>
      <w:pPr>
        <w:tabs>
          <w:tab w:val="num" w:pos="1080"/>
        </w:tabs>
        <w:ind w:left="1080" w:hanging="360"/>
      </w:pPr>
      <w:rPr>
        <w:rFonts w:ascii="Symbol" w:hAnsi="Symbol"/>
        <w:sz w:val="16"/>
      </w:rPr>
    </w:lvl>
    <w:lvl w:ilvl="2">
      <w:start w:val="1"/>
      <w:numFmt w:val="bullet"/>
      <w:lvlText w:val=""/>
      <w:lvlJc w:val="left"/>
      <w:pPr>
        <w:tabs>
          <w:tab w:val="num" w:pos="1440"/>
        </w:tabs>
        <w:ind w:left="1440" w:hanging="360"/>
      </w:pPr>
      <w:rPr>
        <w:rFonts w:ascii="Symbol" w:hAnsi="Symbol"/>
        <w:sz w:val="16"/>
      </w:rPr>
    </w:lvl>
    <w:lvl w:ilvl="3">
      <w:start w:val="1"/>
      <w:numFmt w:val="bullet"/>
      <w:lvlText w:val=""/>
      <w:lvlJc w:val="left"/>
      <w:pPr>
        <w:tabs>
          <w:tab w:val="num" w:pos="1800"/>
        </w:tabs>
        <w:ind w:left="1800" w:hanging="360"/>
      </w:pPr>
      <w:rPr>
        <w:rFonts w:ascii="Symbol" w:hAnsi="Symbol"/>
        <w:sz w:val="16"/>
      </w:rPr>
    </w:lvl>
    <w:lvl w:ilvl="4">
      <w:start w:val="1"/>
      <w:numFmt w:val="bullet"/>
      <w:lvlText w:val=""/>
      <w:lvlJc w:val="left"/>
      <w:pPr>
        <w:tabs>
          <w:tab w:val="num" w:pos="2160"/>
        </w:tabs>
        <w:ind w:left="2160" w:hanging="360"/>
      </w:pPr>
      <w:rPr>
        <w:rFonts w:ascii="Symbol" w:hAnsi="Symbol"/>
        <w:sz w:val="16"/>
      </w:rPr>
    </w:lvl>
    <w:lvl w:ilvl="5">
      <w:start w:val="1"/>
      <w:numFmt w:val="bullet"/>
      <w:lvlText w:val=""/>
      <w:lvlJc w:val="left"/>
      <w:pPr>
        <w:tabs>
          <w:tab w:val="num" w:pos="2520"/>
        </w:tabs>
        <w:ind w:left="2520" w:hanging="360"/>
      </w:pPr>
      <w:rPr>
        <w:rFonts w:ascii="Symbol" w:hAnsi="Symbol"/>
        <w:sz w:val="16"/>
      </w:rPr>
    </w:lvl>
    <w:lvl w:ilvl="6">
      <w:start w:val="1"/>
      <w:numFmt w:val="bullet"/>
      <w:lvlText w:val=""/>
      <w:lvlJc w:val="left"/>
      <w:pPr>
        <w:tabs>
          <w:tab w:val="num" w:pos="2880"/>
        </w:tabs>
        <w:ind w:left="2880" w:hanging="360"/>
      </w:pPr>
      <w:rPr>
        <w:rFonts w:ascii="Symbol" w:hAnsi="Symbol"/>
        <w:sz w:val="16"/>
      </w:rPr>
    </w:lvl>
    <w:lvl w:ilvl="7">
      <w:start w:val="1"/>
      <w:numFmt w:val="bullet"/>
      <w:lvlText w:val=""/>
      <w:lvlJc w:val="left"/>
      <w:pPr>
        <w:tabs>
          <w:tab w:val="num" w:pos="3240"/>
        </w:tabs>
        <w:ind w:left="3240" w:hanging="360"/>
      </w:pPr>
      <w:rPr>
        <w:rFonts w:ascii="Symbol" w:hAnsi="Symbol"/>
        <w:sz w:val="16"/>
      </w:rPr>
    </w:lvl>
    <w:lvl w:ilvl="8">
      <w:start w:val="1"/>
      <w:numFmt w:val="bullet"/>
      <w:lvlText w:val=""/>
      <w:lvlJc w:val="left"/>
      <w:pPr>
        <w:tabs>
          <w:tab w:val="num" w:pos="3600"/>
        </w:tabs>
        <w:ind w:left="3600" w:hanging="360"/>
      </w:pPr>
      <w:rPr>
        <w:rFonts w:ascii="Symbol" w:hAnsi="Symbol"/>
        <w:sz w:val="16"/>
      </w:rPr>
    </w:lvl>
  </w:abstractNum>
  <w:abstractNum w:abstractNumId="7" w15:restartNumberingAfterBreak="0">
    <w:nsid w:val="0000000F"/>
    <w:multiLevelType w:val="singleLevel"/>
    <w:tmpl w:val="0000000F"/>
    <w:name w:val="WW8Num15"/>
    <w:lvl w:ilvl="0">
      <w:numFmt w:val="bullet"/>
      <w:lvlText w:val="-"/>
      <w:lvlJc w:val="left"/>
      <w:pPr>
        <w:tabs>
          <w:tab w:val="num" w:pos="720"/>
        </w:tabs>
        <w:ind w:left="720" w:hanging="360"/>
      </w:pPr>
      <w:rPr>
        <w:rFonts w:ascii="Times New Roman" w:hAnsi="Times New Roman" w:cs="Times New Roman"/>
        <w:szCs w:val="18"/>
        <w:lang w:eastAsia="fr-FR"/>
      </w:rPr>
    </w:lvl>
  </w:abstractNum>
  <w:abstractNum w:abstractNumId="8" w15:restartNumberingAfterBreak="0">
    <w:nsid w:val="00000011"/>
    <w:multiLevelType w:val="multilevel"/>
    <w:tmpl w:val="00000011"/>
    <w:name w:val="WW8Num25"/>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Wingdings" w:hAnsi="Wingdings" w:cs="Wingdings" w:hint="default"/>
        <w:lang w:val="en-US"/>
      </w:rPr>
    </w:lvl>
    <w:lvl w:ilvl="2">
      <w:start w:val="1"/>
      <w:numFmt w:val="bullet"/>
      <w:lvlText w:val=""/>
      <w:lvlJc w:val="left"/>
      <w:pPr>
        <w:tabs>
          <w:tab w:val="num" w:pos="0"/>
        </w:tabs>
        <w:ind w:left="2160" w:hanging="360"/>
      </w:pPr>
      <w:rPr>
        <w:rFonts w:ascii="Wingdings" w:hAnsi="Wingdings" w:cs="Wingdings" w:hint="default"/>
        <w:lang w:val="en-US"/>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val="en-US"/>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lang w:val="en-US"/>
      </w:rPr>
    </w:lvl>
  </w:abstractNum>
  <w:abstractNum w:abstractNumId="9" w15:restartNumberingAfterBreak="0">
    <w:nsid w:val="033111B4"/>
    <w:multiLevelType w:val="hybridMultilevel"/>
    <w:tmpl w:val="84D2D7C4"/>
    <w:lvl w:ilvl="0" w:tplc="8C74D566">
      <w:start w:val="4"/>
      <w:numFmt w:val="bullet"/>
      <w:lvlText w:val="-"/>
      <w:lvlJc w:val="left"/>
      <w:pPr>
        <w:ind w:left="578" w:hanging="360"/>
      </w:pPr>
      <w:rPr>
        <w:rFonts w:ascii="Arial" w:eastAsia="Times New Roman" w:hAnsi="Arial" w:cs="Aria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0" w15:restartNumberingAfterBreak="0">
    <w:nsid w:val="096A57F5"/>
    <w:multiLevelType w:val="hybridMultilevel"/>
    <w:tmpl w:val="D9E813B2"/>
    <w:lvl w:ilvl="0" w:tplc="B82AD49A">
      <w:start w:val="1"/>
      <w:numFmt w:val="bullet"/>
      <w:lvlText w:val="-"/>
      <w:lvlJc w:val="left"/>
      <w:pPr>
        <w:ind w:left="720" w:hanging="360"/>
      </w:pPr>
      <w:rPr>
        <w:rFonts w:ascii="CG Omega" w:eastAsia="Calibri" w:hAnsi="CG Omeg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954087"/>
    <w:multiLevelType w:val="hybridMultilevel"/>
    <w:tmpl w:val="7FCAD7E8"/>
    <w:lvl w:ilvl="0" w:tplc="2FC037CC">
      <w:numFmt w:val="bullet"/>
      <w:lvlText w:val="-"/>
      <w:lvlJc w:val="left"/>
      <w:pPr>
        <w:ind w:left="2160" w:hanging="360"/>
      </w:pPr>
      <w:rPr>
        <w:rFonts w:ascii="Arial" w:eastAsia="Calibr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2" w15:restartNumberingAfterBreak="0">
    <w:nsid w:val="1B066AE0"/>
    <w:multiLevelType w:val="hybridMultilevel"/>
    <w:tmpl w:val="BEEE2B0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1BDB5D47"/>
    <w:multiLevelType w:val="hybridMultilevel"/>
    <w:tmpl w:val="3A02B0C6"/>
    <w:lvl w:ilvl="0" w:tplc="B82AD49A">
      <w:start w:val="1"/>
      <w:numFmt w:val="bullet"/>
      <w:lvlText w:val="-"/>
      <w:lvlJc w:val="left"/>
      <w:pPr>
        <w:ind w:left="1467" w:hanging="360"/>
      </w:pPr>
      <w:rPr>
        <w:rFonts w:ascii="CG Omega" w:eastAsia="Calibri" w:hAnsi="CG Omega" w:cs="Times New Roman"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abstractNum w:abstractNumId="14" w15:restartNumberingAfterBreak="0">
    <w:nsid w:val="1C76099B"/>
    <w:multiLevelType w:val="hybridMultilevel"/>
    <w:tmpl w:val="275A2EAA"/>
    <w:lvl w:ilvl="0" w:tplc="5A2CB688">
      <w:start w:val="1"/>
      <w:numFmt w:val="decimal"/>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26AF3F9C"/>
    <w:multiLevelType w:val="hybridMultilevel"/>
    <w:tmpl w:val="F11C63C4"/>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01417F"/>
    <w:multiLevelType w:val="hybridMultilevel"/>
    <w:tmpl w:val="EED4F3F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31BE07A2"/>
    <w:multiLevelType w:val="hybridMultilevel"/>
    <w:tmpl w:val="19F4F81E"/>
    <w:lvl w:ilvl="0" w:tplc="2FC037CC">
      <w:numFmt w:val="bullet"/>
      <w:lvlText w:val="-"/>
      <w:lvlJc w:val="left"/>
      <w:pPr>
        <w:ind w:left="2160" w:hanging="360"/>
      </w:pPr>
      <w:rPr>
        <w:rFonts w:ascii="Arial" w:eastAsia="Calibr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8" w15:restartNumberingAfterBreak="0">
    <w:nsid w:val="37BC623C"/>
    <w:multiLevelType w:val="hybridMultilevel"/>
    <w:tmpl w:val="B04AB3D4"/>
    <w:lvl w:ilvl="0" w:tplc="B82AD49A">
      <w:start w:val="1"/>
      <w:numFmt w:val="bullet"/>
      <w:lvlText w:val="-"/>
      <w:lvlJc w:val="left"/>
      <w:pPr>
        <w:ind w:left="1440" w:hanging="360"/>
      </w:pPr>
      <w:rPr>
        <w:rFonts w:ascii="CG Omega" w:eastAsia="Calibri" w:hAnsi="CG Omega"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38C945AB"/>
    <w:multiLevelType w:val="hybridMultilevel"/>
    <w:tmpl w:val="93629756"/>
    <w:lvl w:ilvl="0" w:tplc="040C000B">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0" w15:restartNumberingAfterBreak="0">
    <w:nsid w:val="39D7358C"/>
    <w:multiLevelType w:val="multilevel"/>
    <w:tmpl w:val="D8E6785E"/>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1" w15:restartNumberingAfterBreak="0">
    <w:nsid w:val="3A4E1196"/>
    <w:multiLevelType w:val="hybridMultilevel"/>
    <w:tmpl w:val="A7481DCE"/>
    <w:lvl w:ilvl="0" w:tplc="2FC037CC">
      <w:numFmt w:val="bullet"/>
      <w:lvlText w:val="-"/>
      <w:lvlJc w:val="left"/>
      <w:pPr>
        <w:ind w:left="2160" w:hanging="360"/>
      </w:pPr>
      <w:rPr>
        <w:rFonts w:ascii="Arial" w:eastAsia="Calibr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2" w15:restartNumberingAfterBreak="0">
    <w:nsid w:val="3E9B7A28"/>
    <w:multiLevelType w:val="hybridMultilevel"/>
    <w:tmpl w:val="EF647368"/>
    <w:lvl w:ilvl="0" w:tplc="CACA31DE">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EC3744A"/>
    <w:multiLevelType w:val="multilevel"/>
    <w:tmpl w:val="1DEA05C4"/>
    <w:lvl w:ilvl="0">
      <w:start w:val="1"/>
      <w:numFmt w:val="bullet"/>
      <w:lvlText w:val=""/>
      <w:lvlJc w:val="left"/>
      <w:pPr>
        <w:ind w:left="153" w:hanging="360"/>
      </w:pPr>
      <w:rPr>
        <w:rFonts w:ascii="Wingdings" w:hAnsi="Wingdings" w:cs="Wingdings" w:hint="default"/>
      </w:rPr>
    </w:lvl>
    <w:lvl w:ilvl="1">
      <w:start w:val="1"/>
      <w:numFmt w:val="bullet"/>
      <w:lvlText w:val=""/>
      <w:lvlJc w:val="left"/>
      <w:pPr>
        <w:ind w:left="873" w:hanging="360"/>
      </w:pPr>
      <w:rPr>
        <w:rFonts w:ascii="Symbol" w:hAnsi="Symbol" w:hint="default"/>
      </w:rPr>
    </w:lvl>
    <w:lvl w:ilvl="2">
      <w:start w:val="1"/>
      <w:numFmt w:val="bullet"/>
      <w:lvlText w:val=""/>
      <w:lvlJc w:val="left"/>
      <w:pPr>
        <w:ind w:left="1593" w:hanging="360"/>
      </w:pPr>
      <w:rPr>
        <w:rFonts w:ascii="Wingdings" w:hAnsi="Wingdings" w:cs="Wingdings" w:hint="default"/>
      </w:rPr>
    </w:lvl>
    <w:lvl w:ilvl="3">
      <w:start w:val="1"/>
      <w:numFmt w:val="bullet"/>
      <w:lvlText w:val="o"/>
      <w:lvlJc w:val="left"/>
      <w:pPr>
        <w:ind w:left="2313" w:hanging="360"/>
      </w:pPr>
      <w:rPr>
        <w:rFonts w:ascii="Courier New" w:hAnsi="Courier New" w:cs="Courier New"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cs="Wingdings" w:hint="default"/>
      </w:rPr>
    </w:lvl>
    <w:lvl w:ilvl="6">
      <w:start w:val="1"/>
      <w:numFmt w:val="bullet"/>
      <w:lvlText w:val=""/>
      <w:lvlJc w:val="left"/>
      <w:pPr>
        <w:ind w:left="4473" w:hanging="360"/>
      </w:pPr>
      <w:rPr>
        <w:rFonts w:ascii="Symbol" w:hAnsi="Symbol" w:cs="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cs="Wingdings" w:hint="default"/>
      </w:rPr>
    </w:lvl>
  </w:abstractNum>
  <w:abstractNum w:abstractNumId="24" w15:restartNumberingAfterBreak="0">
    <w:nsid w:val="46172B4E"/>
    <w:multiLevelType w:val="hybridMultilevel"/>
    <w:tmpl w:val="F3941586"/>
    <w:lvl w:ilvl="0" w:tplc="B82AD49A">
      <w:start w:val="1"/>
      <w:numFmt w:val="bullet"/>
      <w:lvlText w:val="-"/>
      <w:lvlJc w:val="left"/>
      <w:pPr>
        <w:ind w:left="1467" w:hanging="360"/>
      </w:pPr>
      <w:rPr>
        <w:rFonts w:ascii="CG Omega" w:eastAsia="Calibri" w:hAnsi="CG Omega" w:cs="Times New Roman"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abstractNum w:abstractNumId="25" w15:restartNumberingAfterBreak="0">
    <w:nsid w:val="46625F16"/>
    <w:multiLevelType w:val="hybridMultilevel"/>
    <w:tmpl w:val="AAB0D7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771783D"/>
    <w:multiLevelType w:val="multilevel"/>
    <w:tmpl w:val="EB34D03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AAC7ADA"/>
    <w:multiLevelType w:val="hybridMultilevel"/>
    <w:tmpl w:val="7A26744C"/>
    <w:lvl w:ilvl="0" w:tplc="B82AD49A">
      <w:start w:val="1"/>
      <w:numFmt w:val="bullet"/>
      <w:lvlText w:val="-"/>
      <w:lvlJc w:val="left"/>
      <w:pPr>
        <w:ind w:left="720" w:hanging="360"/>
      </w:pPr>
      <w:rPr>
        <w:rFonts w:ascii="CG Omega" w:eastAsia="Calibri" w:hAnsi="CG Omeg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E0721CF"/>
    <w:multiLevelType w:val="hybridMultilevel"/>
    <w:tmpl w:val="6802A202"/>
    <w:lvl w:ilvl="0" w:tplc="B82AD49A">
      <w:start w:val="1"/>
      <w:numFmt w:val="bullet"/>
      <w:lvlText w:val="-"/>
      <w:lvlJc w:val="left"/>
      <w:pPr>
        <w:ind w:left="1467" w:hanging="360"/>
      </w:pPr>
      <w:rPr>
        <w:rFonts w:ascii="CG Omega" w:eastAsia="Calibri" w:hAnsi="CG Omega" w:cs="Times New Roman"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abstractNum w:abstractNumId="29" w15:restartNumberingAfterBreak="0">
    <w:nsid w:val="50EA6949"/>
    <w:multiLevelType w:val="hybridMultilevel"/>
    <w:tmpl w:val="43881B08"/>
    <w:lvl w:ilvl="0" w:tplc="B82AD49A">
      <w:start w:val="1"/>
      <w:numFmt w:val="bullet"/>
      <w:lvlText w:val="-"/>
      <w:lvlJc w:val="left"/>
      <w:pPr>
        <w:ind w:left="1467" w:hanging="360"/>
      </w:pPr>
      <w:rPr>
        <w:rFonts w:ascii="CG Omega" w:eastAsia="Calibri" w:hAnsi="CG Omega" w:cs="Times New Roman"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abstractNum w:abstractNumId="30" w15:restartNumberingAfterBreak="0">
    <w:nsid w:val="51377AA9"/>
    <w:multiLevelType w:val="hybridMultilevel"/>
    <w:tmpl w:val="D60AEF6E"/>
    <w:lvl w:ilvl="0" w:tplc="0A50F5BC">
      <w:numFmt w:val="bullet"/>
      <w:lvlText w:val="-"/>
      <w:lvlJc w:val="left"/>
      <w:pPr>
        <w:ind w:left="1287" w:hanging="360"/>
      </w:pPr>
      <w:rPr>
        <w:rFonts w:ascii="Verdana" w:eastAsia="Times New Roman" w:hAnsi="Verdana" w:cs="Verdana"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15:restartNumberingAfterBreak="0">
    <w:nsid w:val="52C800C6"/>
    <w:multiLevelType w:val="hybridMultilevel"/>
    <w:tmpl w:val="9F6EDB76"/>
    <w:lvl w:ilvl="0" w:tplc="B82AD49A">
      <w:start w:val="1"/>
      <w:numFmt w:val="bullet"/>
      <w:lvlText w:val="-"/>
      <w:lvlJc w:val="left"/>
      <w:pPr>
        <w:ind w:left="720" w:hanging="360"/>
      </w:pPr>
      <w:rPr>
        <w:rFonts w:ascii="CG Omega" w:eastAsia="Calibri" w:hAnsi="CG Omega" w:cs="Times New Roman" w:hint="default"/>
      </w:rPr>
    </w:lvl>
    <w:lvl w:ilvl="1" w:tplc="B82AD49A">
      <w:start w:val="1"/>
      <w:numFmt w:val="bullet"/>
      <w:lvlText w:val="-"/>
      <w:lvlJc w:val="left"/>
      <w:pPr>
        <w:ind w:left="1440" w:hanging="360"/>
      </w:pPr>
      <w:rPr>
        <w:rFonts w:ascii="CG Omega" w:eastAsia="Calibri" w:hAnsi="CG Omeg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3AA5D42"/>
    <w:multiLevelType w:val="hybridMultilevel"/>
    <w:tmpl w:val="EB3E2B78"/>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A469E5"/>
    <w:multiLevelType w:val="hybridMultilevel"/>
    <w:tmpl w:val="826E4112"/>
    <w:lvl w:ilvl="0" w:tplc="D270B08E">
      <w:numFmt w:val="bullet"/>
      <w:lvlText w:val="-"/>
      <w:lvlJc w:val="left"/>
      <w:pPr>
        <w:ind w:left="1286" w:hanging="360"/>
      </w:pPr>
      <w:rPr>
        <w:rFonts w:ascii="Optima" w:eastAsia="Times New Roman" w:hAnsi="Optima" w:cs="Aria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34" w15:restartNumberingAfterBreak="0">
    <w:nsid w:val="593215F3"/>
    <w:multiLevelType w:val="hybridMultilevel"/>
    <w:tmpl w:val="1BA86650"/>
    <w:lvl w:ilvl="0" w:tplc="F2BA6B2E">
      <w:start w:val="3"/>
      <w:numFmt w:val="decimal"/>
      <w:lvlText w:val="%1."/>
      <w:lvlJc w:val="left"/>
      <w:pPr>
        <w:ind w:left="1080" w:hanging="360"/>
      </w:pPr>
      <w:rPr>
        <w:rFonts w:ascii="Arial" w:hAnsi="Arial" w:cs="Arial" w:hint="default"/>
        <w:b/>
        <w:sz w:val="24"/>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5DDF0EF3"/>
    <w:multiLevelType w:val="hybridMultilevel"/>
    <w:tmpl w:val="9EDAB5D6"/>
    <w:lvl w:ilvl="0" w:tplc="040C000B">
      <w:start w:val="1"/>
      <w:numFmt w:val="bullet"/>
      <w:lvlText w:val=""/>
      <w:lvlJc w:val="left"/>
      <w:pPr>
        <w:ind w:left="1892" w:hanging="360"/>
      </w:pPr>
      <w:rPr>
        <w:rFonts w:ascii="Wingdings" w:hAnsi="Wingdings" w:hint="default"/>
      </w:rPr>
    </w:lvl>
    <w:lvl w:ilvl="1" w:tplc="040C0003" w:tentative="1">
      <w:start w:val="1"/>
      <w:numFmt w:val="bullet"/>
      <w:lvlText w:val="o"/>
      <w:lvlJc w:val="left"/>
      <w:pPr>
        <w:ind w:left="2612" w:hanging="360"/>
      </w:pPr>
      <w:rPr>
        <w:rFonts w:ascii="Courier New" w:hAnsi="Courier New" w:cs="Courier New" w:hint="default"/>
      </w:rPr>
    </w:lvl>
    <w:lvl w:ilvl="2" w:tplc="040C0005" w:tentative="1">
      <w:start w:val="1"/>
      <w:numFmt w:val="bullet"/>
      <w:lvlText w:val=""/>
      <w:lvlJc w:val="left"/>
      <w:pPr>
        <w:ind w:left="3332" w:hanging="360"/>
      </w:pPr>
      <w:rPr>
        <w:rFonts w:ascii="Wingdings" w:hAnsi="Wingdings" w:hint="default"/>
      </w:rPr>
    </w:lvl>
    <w:lvl w:ilvl="3" w:tplc="040C0001" w:tentative="1">
      <w:start w:val="1"/>
      <w:numFmt w:val="bullet"/>
      <w:lvlText w:val=""/>
      <w:lvlJc w:val="left"/>
      <w:pPr>
        <w:ind w:left="4052" w:hanging="360"/>
      </w:pPr>
      <w:rPr>
        <w:rFonts w:ascii="Symbol" w:hAnsi="Symbol" w:hint="default"/>
      </w:rPr>
    </w:lvl>
    <w:lvl w:ilvl="4" w:tplc="040C0003" w:tentative="1">
      <w:start w:val="1"/>
      <w:numFmt w:val="bullet"/>
      <w:lvlText w:val="o"/>
      <w:lvlJc w:val="left"/>
      <w:pPr>
        <w:ind w:left="4772" w:hanging="360"/>
      </w:pPr>
      <w:rPr>
        <w:rFonts w:ascii="Courier New" w:hAnsi="Courier New" w:cs="Courier New" w:hint="default"/>
      </w:rPr>
    </w:lvl>
    <w:lvl w:ilvl="5" w:tplc="040C0005" w:tentative="1">
      <w:start w:val="1"/>
      <w:numFmt w:val="bullet"/>
      <w:lvlText w:val=""/>
      <w:lvlJc w:val="left"/>
      <w:pPr>
        <w:ind w:left="5492" w:hanging="360"/>
      </w:pPr>
      <w:rPr>
        <w:rFonts w:ascii="Wingdings" w:hAnsi="Wingdings" w:hint="default"/>
      </w:rPr>
    </w:lvl>
    <w:lvl w:ilvl="6" w:tplc="040C0001" w:tentative="1">
      <w:start w:val="1"/>
      <w:numFmt w:val="bullet"/>
      <w:lvlText w:val=""/>
      <w:lvlJc w:val="left"/>
      <w:pPr>
        <w:ind w:left="6212" w:hanging="360"/>
      </w:pPr>
      <w:rPr>
        <w:rFonts w:ascii="Symbol" w:hAnsi="Symbol" w:hint="default"/>
      </w:rPr>
    </w:lvl>
    <w:lvl w:ilvl="7" w:tplc="040C0003" w:tentative="1">
      <w:start w:val="1"/>
      <w:numFmt w:val="bullet"/>
      <w:lvlText w:val="o"/>
      <w:lvlJc w:val="left"/>
      <w:pPr>
        <w:ind w:left="6932" w:hanging="360"/>
      </w:pPr>
      <w:rPr>
        <w:rFonts w:ascii="Courier New" w:hAnsi="Courier New" w:cs="Courier New" w:hint="default"/>
      </w:rPr>
    </w:lvl>
    <w:lvl w:ilvl="8" w:tplc="040C0005" w:tentative="1">
      <w:start w:val="1"/>
      <w:numFmt w:val="bullet"/>
      <w:lvlText w:val=""/>
      <w:lvlJc w:val="left"/>
      <w:pPr>
        <w:ind w:left="7652" w:hanging="360"/>
      </w:pPr>
      <w:rPr>
        <w:rFonts w:ascii="Wingdings" w:hAnsi="Wingdings" w:hint="default"/>
      </w:rPr>
    </w:lvl>
  </w:abstractNum>
  <w:abstractNum w:abstractNumId="36" w15:restartNumberingAfterBreak="0">
    <w:nsid w:val="5E4F5A2C"/>
    <w:multiLevelType w:val="hybridMultilevel"/>
    <w:tmpl w:val="3ED4AA4E"/>
    <w:lvl w:ilvl="0" w:tplc="D270B08E">
      <w:numFmt w:val="bullet"/>
      <w:lvlText w:val="-"/>
      <w:lvlJc w:val="left"/>
      <w:pPr>
        <w:ind w:left="720" w:hanging="360"/>
      </w:pPr>
      <w:rPr>
        <w:rFonts w:ascii="Optima" w:eastAsia="Times New Roman" w:hAnsi="Optim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0876C6D"/>
    <w:multiLevelType w:val="multilevel"/>
    <w:tmpl w:val="B6AC85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4C416F"/>
    <w:multiLevelType w:val="hybridMultilevel"/>
    <w:tmpl w:val="F2DC8D20"/>
    <w:lvl w:ilvl="0" w:tplc="0A50F5BC">
      <w:numFmt w:val="bullet"/>
      <w:lvlText w:val="-"/>
      <w:lvlJc w:val="left"/>
      <w:pPr>
        <w:ind w:left="1353" w:hanging="360"/>
      </w:pPr>
      <w:rPr>
        <w:rFonts w:ascii="Verdana" w:eastAsia="Times New Roman" w:hAnsi="Verdana" w:cs="Verdana"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9" w15:restartNumberingAfterBreak="0">
    <w:nsid w:val="679212A8"/>
    <w:multiLevelType w:val="multilevel"/>
    <w:tmpl w:val="6C2070D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7BF5549"/>
    <w:multiLevelType w:val="hybridMultilevel"/>
    <w:tmpl w:val="24FACF82"/>
    <w:lvl w:ilvl="0" w:tplc="2FC037CC">
      <w:numFmt w:val="bullet"/>
      <w:lvlText w:val="-"/>
      <w:lvlJc w:val="left"/>
      <w:pPr>
        <w:ind w:left="2160" w:hanging="360"/>
      </w:pPr>
      <w:rPr>
        <w:rFonts w:ascii="Arial" w:eastAsia="Calibr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1" w15:restartNumberingAfterBreak="0">
    <w:nsid w:val="6845775C"/>
    <w:multiLevelType w:val="hybridMultilevel"/>
    <w:tmpl w:val="C982F6DC"/>
    <w:lvl w:ilvl="0" w:tplc="0A50F5BC">
      <w:numFmt w:val="bullet"/>
      <w:lvlText w:val="-"/>
      <w:lvlJc w:val="left"/>
      <w:pPr>
        <w:ind w:left="1080" w:hanging="360"/>
      </w:pPr>
      <w:rPr>
        <w:rFonts w:ascii="Verdana" w:eastAsia="Times New Roman" w:hAnsi="Verdana" w:cs="Verdana"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7049697C"/>
    <w:multiLevelType w:val="hybridMultilevel"/>
    <w:tmpl w:val="C56A1070"/>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3" w15:restartNumberingAfterBreak="0">
    <w:nsid w:val="72F45537"/>
    <w:multiLevelType w:val="hybridMultilevel"/>
    <w:tmpl w:val="B0A4FC00"/>
    <w:lvl w:ilvl="0" w:tplc="040C0003">
      <w:start w:val="1"/>
      <w:numFmt w:val="bullet"/>
      <w:lvlText w:val="o"/>
      <w:lvlJc w:val="left"/>
      <w:pPr>
        <w:ind w:left="1892" w:hanging="360"/>
      </w:pPr>
      <w:rPr>
        <w:rFonts w:ascii="Courier New" w:hAnsi="Courier New" w:cs="Courier New" w:hint="default"/>
      </w:rPr>
    </w:lvl>
    <w:lvl w:ilvl="1" w:tplc="040C0003" w:tentative="1">
      <w:start w:val="1"/>
      <w:numFmt w:val="bullet"/>
      <w:lvlText w:val="o"/>
      <w:lvlJc w:val="left"/>
      <w:pPr>
        <w:ind w:left="2612" w:hanging="360"/>
      </w:pPr>
      <w:rPr>
        <w:rFonts w:ascii="Courier New" w:hAnsi="Courier New" w:cs="Courier New" w:hint="default"/>
      </w:rPr>
    </w:lvl>
    <w:lvl w:ilvl="2" w:tplc="040C0005" w:tentative="1">
      <w:start w:val="1"/>
      <w:numFmt w:val="bullet"/>
      <w:lvlText w:val=""/>
      <w:lvlJc w:val="left"/>
      <w:pPr>
        <w:ind w:left="3332" w:hanging="360"/>
      </w:pPr>
      <w:rPr>
        <w:rFonts w:ascii="Wingdings" w:hAnsi="Wingdings" w:hint="default"/>
      </w:rPr>
    </w:lvl>
    <w:lvl w:ilvl="3" w:tplc="040C0001" w:tentative="1">
      <w:start w:val="1"/>
      <w:numFmt w:val="bullet"/>
      <w:lvlText w:val=""/>
      <w:lvlJc w:val="left"/>
      <w:pPr>
        <w:ind w:left="4052" w:hanging="360"/>
      </w:pPr>
      <w:rPr>
        <w:rFonts w:ascii="Symbol" w:hAnsi="Symbol" w:hint="default"/>
      </w:rPr>
    </w:lvl>
    <w:lvl w:ilvl="4" w:tplc="040C0003" w:tentative="1">
      <w:start w:val="1"/>
      <w:numFmt w:val="bullet"/>
      <w:lvlText w:val="o"/>
      <w:lvlJc w:val="left"/>
      <w:pPr>
        <w:ind w:left="4772" w:hanging="360"/>
      </w:pPr>
      <w:rPr>
        <w:rFonts w:ascii="Courier New" w:hAnsi="Courier New" w:cs="Courier New" w:hint="default"/>
      </w:rPr>
    </w:lvl>
    <w:lvl w:ilvl="5" w:tplc="040C0005" w:tentative="1">
      <w:start w:val="1"/>
      <w:numFmt w:val="bullet"/>
      <w:lvlText w:val=""/>
      <w:lvlJc w:val="left"/>
      <w:pPr>
        <w:ind w:left="5492" w:hanging="360"/>
      </w:pPr>
      <w:rPr>
        <w:rFonts w:ascii="Wingdings" w:hAnsi="Wingdings" w:hint="default"/>
      </w:rPr>
    </w:lvl>
    <w:lvl w:ilvl="6" w:tplc="040C0001" w:tentative="1">
      <w:start w:val="1"/>
      <w:numFmt w:val="bullet"/>
      <w:lvlText w:val=""/>
      <w:lvlJc w:val="left"/>
      <w:pPr>
        <w:ind w:left="6212" w:hanging="360"/>
      </w:pPr>
      <w:rPr>
        <w:rFonts w:ascii="Symbol" w:hAnsi="Symbol" w:hint="default"/>
      </w:rPr>
    </w:lvl>
    <w:lvl w:ilvl="7" w:tplc="040C0003" w:tentative="1">
      <w:start w:val="1"/>
      <w:numFmt w:val="bullet"/>
      <w:lvlText w:val="o"/>
      <w:lvlJc w:val="left"/>
      <w:pPr>
        <w:ind w:left="6932" w:hanging="360"/>
      </w:pPr>
      <w:rPr>
        <w:rFonts w:ascii="Courier New" w:hAnsi="Courier New" w:cs="Courier New" w:hint="default"/>
      </w:rPr>
    </w:lvl>
    <w:lvl w:ilvl="8" w:tplc="040C0005" w:tentative="1">
      <w:start w:val="1"/>
      <w:numFmt w:val="bullet"/>
      <w:lvlText w:val=""/>
      <w:lvlJc w:val="left"/>
      <w:pPr>
        <w:ind w:left="7652" w:hanging="360"/>
      </w:pPr>
      <w:rPr>
        <w:rFonts w:ascii="Wingdings" w:hAnsi="Wingdings" w:hint="default"/>
      </w:rPr>
    </w:lvl>
  </w:abstractNum>
  <w:abstractNum w:abstractNumId="44" w15:restartNumberingAfterBreak="0">
    <w:nsid w:val="79242095"/>
    <w:multiLevelType w:val="hybridMultilevel"/>
    <w:tmpl w:val="728E1766"/>
    <w:lvl w:ilvl="0" w:tplc="B82AD49A">
      <w:start w:val="1"/>
      <w:numFmt w:val="bullet"/>
      <w:lvlText w:val="-"/>
      <w:lvlJc w:val="left"/>
      <w:pPr>
        <w:ind w:left="1800" w:hanging="360"/>
      </w:pPr>
      <w:rPr>
        <w:rFonts w:ascii="CG Omega" w:eastAsia="Calibri" w:hAnsi="CG Omega"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5" w15:restartNumberingAfterBreak="0">
    <w:nsid w:val="7930666B"/>
    <w:multiLevelType w:val="hybridMultilevel"/>
    <w:tmpl w:val="DE10CC4E"/>
    <w:lvl w:ilvl="0" w:tplc="040C000B">
      <w:start w:val="1"/>
      <w:numFmt w:val="bullet"/>
      <w:lvlText w:val=""/>
      <w:lvlJc w:val="left"/>
      <w:pPr>
        <w:ind w:left="1393" w:hanging="360"/>
      </w:pPr>
      <w:rPr>
        <w:rFonts w:ascii="Wingdings" w:hAnsi="Wingdings" w:hint="default"/>
      </w:rPr>
    </w:lvl>
    <w:lvl w:ilvl="1" w:tplc="040C0003" w:tentative="1">
      <w:start w:val="1"/>
      <w:numFmt w:val="bullet"/>
      <w:lvlText w:val="o"/>
      <w:lvlJc w:val="left"/>
      <w:pPr>
        <w:ind w:left="2113" w:hanging="360"/>
      </w:pPr>
      <w:rPr>
        <w:rFonts w:ascii="Courier New" w:hAnsi="Courier New" w:cs="Courier New" w:hint="default"/>
      </w:rPr>
    </w:lvl>
    <w:lvl w:ilvl="2" w:tplc="040C0005" w:tentative="1">
      <w:start w:val="1"/>
      <w:numFmt w:val="bullet"/>
      <w:lvlText w:val=""/>
      <w:lvlJc w:val="left"/>
      <w:pPr>
        <w:ind w:left="2833" w:hanging="360"/>
      </w:pPr>
      <w:rPr>
        <w:rFonts w:ascii="Wingdings" w:hAnsi="Wingdings" w:hint="default"/>
      </w:rPr>
    </w:lvl>
    <w:lvl w:ilvl="3" w:tplc="040C0001" w:tentative="1">
      <w:start w:val="1"/>
      <w:numFmt w:val="bullet"/>
      <w:lvlText w:val=""/>
      <w:lvlJc w:val="left"/>
      <w:pPr>
        <w:ind w:left="3553" w:hanging="360"/>
      </w:pPr>
      <w:rPr>
        <w:rFonts w:ascii="Symbol" w:hAnsi="Symbol" w:hint="default"/>
      </w:rPr>
    </w:lvl>
    <w:lvl w:ilvl="4" w:tplc="040C0003" w:tentative="1">
      <w:start w:val="1"/>
      <w:numFmt w:val="bullet"/>
      <w:lvlText w:val="o"/>
      <w:lvlJc w:val="left"/>
      <w:pPr>
        <w:ind w:left="4273" w:hanging="360"/>
      </w:pPr>
      <w:rPr>
        <w:rFonts w:ascii="Courier New" w:hAnsi="Courier New" w:cs="Courier New" w:hint="default"/>
      </w:rPr>
    </w:lvl>
    <w:lvl w:ilvl="5" w:tplc="040C0005" w:tentative="1">
      <w:start w:val="1"/>
      <w:numFmt w:val="bullet"/>
      <w:lvlText w:val=""/>
      <w:lvlJc w:val="left"/>
      <w:pPr>
        <w:ind w:left="4993" w:hanging="360"/>
      </w:pPr>
      <w:rPr>
        <w:rFonts w:ascii="Wingdings" w:hAnsi="Wingdings" w:hint="default"/>
      </w:rPr>
    </w:lvl>
    <w:lvl w:ilvl="6" w:tplc="040C0001" w:tentative="1">
      <w:start w:val="1"/>
      <w:numFmt w:val="bullet"/>
      <w:lvlText w:val=""/>
      <w:lvlJc w:val="left"/>
      <w:pPr>
        <w:ind w:left="5713" w:hanging="360"/>
      </w:pPr>
      <w:rPr>
        <w:rFonts w:ascii="Symbol" w:hAnsi="Symbol" w:hint="default"/>
      </w:rPr>
    </w:lvl>
    <w:lvl w:ilvl="7" w:tplc="040C0003" w:tentative="1">
      <w:start w:val="1"/>
      <w:numFmt w:val="bullet"/>
      <w:lvlText w:val="o"/>
      <w:lvlJc w:val="left"/>
      <w:pPr>
        <w:ind w:left="6433" w:hanging="360"/>
      </w:pPr>
      <w:rPr>
        <w:rFonts w:ascii="Courier New" w:hAnsi="Courier New" w:cs="Courier New" w:hint="default"/>
      </w:rPr>
    </w:lvl>
    <w:lvl w:ilvl="8" w:tplc="040C0005" w:tentative="1">
      <w:start w:val="1"/>
      <w:numFmt w:val="bullet"/>
      <w:lvlText w:val=""/>
      <w:lvlJc w:val="left"/>
      <w:pPr>
        <w:ind w:left="7153" w:hanging="360"/>
      </w:pPr>
      <w:rPr>
        <w:rFonts w:ascii="Wingdings" w:hAnsi="Wingdings" w:hint="default"/>
      </w:rPr>
    </w:lvl>
  </w:abstractNum>
  <w:abstractNum w:abstractNumId="46" w15:restartNumberingAfterBreak="0">
    <w:nsid w:val="7AC953BC"/>
    <w:multiLevelType w:val="hybridMultilevel"/>
    <w:tmpl w:val="1D4C3ADE"/>
    <w:lvl w:ilvl="0" w:tplc="B82AD49A">
      <w:start w:val="1"/>
      <w:numFmt w:val="bullet"/>
      <w:lvlText w:val="-"/>
      <w:lvlJc w:val="left"/>
      <w:pPr>
        <w:ind w:left="1751" w:hanging="360"/>
      </w:pPr>
      <w:rPr>
        <w:rFonts w:ascii="CG Omega" w:eastAsia="Calibri" w:hAnsi="CG Omega" w:cs="Times New Roman" w:hint="default"/>
      </w:rPr>
    </w:lvl>
    <w:lvl w:ilvl="1" w:tplc="040C0003" w:tentative="1">
      <w:start w:val="1"/>
      <w:numFmt w:val="bullet"/>
      <w:lvlText w:val="o"/>
      <w:lvlJc w:val="left"/>
      <w:pPr>
        <w:ind w:left="2471" w:hanging="360"/>
      </w:pPr>
      <w:rPr>
        <w:rFonts w:ascii="Courier New" w:hAnsi="Courier New" w:cs="Courier New" w:hint="default"/>
      </w:rPr>
    </w:lvl>
    <w:lvl w:ilvl="2" w:tplc="040C0005" w:tentative="1">
      <w:start w:val="1"/>
      <w:numFmt w:val="bullet"/>
      <w:lvlText w:val=""/>
      <w:lvlJc w:val="left"/>
      <w:pPr>
        <w:ind w:left="3191" w:hanging="360"/>
      </w:pPr>
      <w:rPr>
        <w:rFonts w:ascii="Wingdings" w:hAnsi="Wingdings" w:hint="default"/>
      </w:rPr>
    </w:lvl>
    <w:lvl w:ilvl="3" w:tplc="040C0001" w:tentative="1">
      <w:start w:val="1"/>
      <w:numFmt w:val="bullet"/>
      <w:lvlText w:val=""/>
      <w:lvlJc w:val="left"/>
      <w:pPr>
        <w:ind w:left="3911" w:hanging="360"/>
      </w:pPr>
      <w:rPr>
        <w:rFonts w:ascii="Symbol" w:hAnsi="Symbol" w:hint="default"/>
      </w:rPr>
    </w:lvl>
    <w:lvl w:ilvl="4" w:tplc="040C0003" w:tentative="1">
      <w:start w:val="1"/>
      <w:numFmt w:val="bullet"/>
      <w:lvlText w:val="o"/>
      <w:lvlJc w:val="left"/>
      <w:pPr>
        <w:ind w:left="4631" w:hanging="360"/>
      </w:pPr>
      <w:rPr>
        <w:rFonts w:ascii="Courier New" w:hAnsi="Courier New" w:cs="Courier New" w:hint="default"/>
      </w:rPr>
    </w:lvl>
    <w:lvl w:ilvl="5" w:tplc="040C0005" w:tentative="1">
      <w:start w:val="1"/>
      <w:numFmt w:val="bullet"/>
      <w:lvlText w:val=""/>
      <w:lvlJc w:val="left"/>
      <w:pPr>
        <w:ind w:left="5351" w:hanging="360"/>
      </w:pPr>
      <w:rPr>
        <w:rFonts w:ascii="Wingdings" w:hAnsi="Wingdings" w:hint="default"/>
      </w:rPr>
    </w:lvl>
    <w:lvl w:ilvl="6" w:tplc="040C0001" w:tentative="1">
      <w:start w:val="1"/>
      <w:numFmt w:val="bullet"/>
      <w:lvlText w:val=""/>
      <w:lvlJc w:val="left"/>
      <w:pPr>
        <w:ind w:left="6071" w:hanging="360"/>
      </w:pPr>
      <w:rPr>
        <w:rFonts w:ascii="Symbol" w:hAnsi="Symbol" w:hint="default"/>
      </w:rPr>
    </w:lvl>
    <w:lvl w:ilvl="7" w:tplc="040C0003" w:tentative="1">
      <w:start w:val="1"/>
      <w:numFmt w:val="bullet"/>
      <w:lvlText w:val="o"/>
      <w:lvlJc w:val="left"/>
      <w:pPr>
        <w:ind w:left="6791" w:hanging="360"/>
      </w:pPr>
      <w:rPr>
        <w:rFonts w:ascii="Courier New" w:hAnsi="Courier New" w:cs="Courier New" w:hint="default"/>
      </w:rPr>
    </w:lvl>
    <w:lvl w:ilvl="8" w:tplc="040C0005" w:tentative="1">
      <w:start w:val="1"/>
      <w:numFmt w:val="bullet"/>
      <w:lvlText w:val=""/>
      <w:lvlJc w:val="left"/>
      <w:pPr>
        <w:ind w:left="7511" w:hanging="360"/>
      </w:pPr>
      <w:rPr>
        <w:rFonts w:ascii="Wingdings" w:hAnsi="Wingdings" w:hint="default"/>
      </w:rPr>
    </w:lvl>
  </w:abstractNum>
  <w:abstractNum w:abstractNumId="47" w15:restartNumberingAfterBreak="0">
    <w:nsid w:val="7BD56756"/>
    <w:multiLevelType w:val="hybridMultilevel"/>
    <w:tmpl w:val="0A9EBEC8"/>
    <w:lvl w:ilvl="0" w:tplc="040C000B">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8" w15:restartNumberingAfterBreak="0">
    <w:nsid w:val="7BE3164F"/>
    <w:multiLevelType w:val="hybridMultilevel"/>
    <w:tmpl w:val="EDC64892"/>
    <w:lvl w:ilvl="0" w:tplc="5A2CB688">
      <w:start w:val="1"/>
      <w:numFmt w:val="decimal"/>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9" w15:restartNumberingAfterBreak="0">
    <w:nsid w:val="7BEA0384"/>
    <w:multiLevelType w:val="hybridMultilevel"/>
    <w:tmpl w:val="3FDC58B8"/>
    <w:lvl w:ilvl="0" w:tplc="040C000B">
      <w:start w:val="1"/>
      <w:numFmt w:val="bullet"/>
      <w:lvlText w:val=""/>
      <w:lvlJc w:val="left"/>
      <w:pPr>
        <w:ind w:left="1637" w:hanging="360"/>
      </w:pPr>
      <w:rPr>
        <w:rFonts w:ascii="Wingdings" w:hAnsi="Wingdings" w:hint="default"/>
      </w:rPr>
    </w:lvl>
    <w:lvl w:ilvl="1" w:tplc="040C0003" w:tentative="1">
      <w:start w:val="1"/>
      <w:numFmt w:val="bullet"/>
      <w:lvlText w:val="o"/>
      <w:lvlJc w:val="left"/>
      <w:pPr>
        <w:ind w:left="2612" w:hanging="360"/>
      </w:pPr>
      <w:rPr>
        <w:rFonts w:ascii="Courier New" w:hAnsi="Courier New" w:cs="Courier New" w:hint="default"/>
      </w:rPr>
    </w:lvl>
    <w:lvl w:ilvl="2" w:tplc="040C0005" w:tentative="1">
      <w:start w:val="1"/>
      <w:numFmt w:val="bullet"/>
      <w:lvlText w:val=""/>
      <w:lvlJc w:val="left"/>
      <w:pPr>
        <w:ind w:left="3332" w:hanging="360"/>
      </w:pPr>
      <w:rPr>
        <w:rFonts w:ascii="Wingdings" w:hAnsi="Wingdings" w:hint="default"/>
      </w:rPr>
    </w:lvl>
    <w:lvl w:ilvl="3" w:tplc="040C0001" w:tentative="1">
      <w:start w:val="1"/>
      <w:numFmt w:val="bullet"/>
      <w:lvlText w:val=""/>
      <w:lvlJc w:val="left"/>
      <w:pPr>
        <w:ind w:left="4052" w:hanging="360"/>
      </w:pPr>
      <w:rPr>
        <w:rFonts w:ascii="Symbol" w:hAnsi="Symbol" w:hint="default"/>
      </w:rPr>
    </w:lvl>
    <w:lvl w:ilvl="4" w:tplc="040C0003" w:tentative="1">
      <w:start w:val="1"/>
      <w:numFmt w:val="bullet"/>
      <w:lvlText w:val="o"/>
      <w:lvlJc w:val="left"/>
      <w:pPr>
        <w:ind w:left="4772" w:hanging="360"/>
      </w:pPr>
      <w:rPr>
        <w:rFonts w:ascii="Courier New" w:hAnsi="Courier New" w:cs="Courier New" w:hint="default"/>
      </w:rPr>
    </w:lvl>
    <w:lvl w:ilvl="5" w:tplc="040C0005" w:tentative="1">
      <w:start w:val="1"/>
      <w:numFmt w:val="bullet"/>
      <w:lvlText w:val=""/>
      <w:lvlJc w:val="left"/>
      <w:pPr>
        <w:ind w:left="5492" w:hanging="360"/>
      </w:pPr>
      <w:rPr>
        <w:rFonts w:ascii="Wingdings" w:hAnsi="Wingdings" w:hint="default"/>
      </w:rPr>
    </w:lvl>
    <w:lvl w:ilvl="6" w:tplc="040C0001" w:tentative="1">
      <w:start w:val="1"/>
      <w:numFmt w:val="bullet"/>
      <w:lvlText w:val=""/>
      <w:lvlJc w:val="left"/>
      <w:pPr>
        <w:ind w:left="6212" w:hanging="360"/>
      </w:pPr>
      <w:rPr>
        <w:rFonts w:ascii="Symbol" w:hAnsi="Symbol" w:hint="default"/>
      </w:rPr>
    </w:lvl>
    <w:lvl w:ilvl="7" w:tplc="040C0003" w:tentative="1">
      <w:start w:val="1"/>
      <w:numFmt w:val="bullet"/>
      <w:lvlText w:val="o"/>
      <w:lvlJc w:val="left"/>
      <w:pPr>
        <w:ind w:left="6932" w:hanging="360"/>
      </w:pPr>
      <w:rPr>
        <w:rFonts w:ascii="Courier New" w:hAnsi="Courier New" w:cs="Courier New" w:hint="default"/>
      </w:rPr>
    </w:lvl>
    <w:lvl w:ilvl="8" w:tplc="040C0005" w:tentative="1">
      <w:start w:val="1"/>
      <w:numFmt w:val="bullet"/>
      <w:lvlText w:val=""/>
      <w:lvlJc w:val="left"/>
      <w:pPr>
        <w:ind w:left="7652" w:hanging="360"/>
      </w:pPr>
      <w:rPr>
        <w:rFonts w:ascii="Wingdings" w:hAnsi="Wingdings" w:hint="default"/>
      </w:rPr>
    </w:lvl>
  </w:abstractNum>
  <w:num w:numId="1" w16cid:durableId="1707488614">
    <w:abstractNumId w:val="22"/>
  </w:num>
  <w:num w:numId="2" w16cid:durableId="1416170755">
    <w:abstractNumId w:val="39"/>
  </w:num>
  <w:num w:numId="3" w16cid:durableId="301035236">
    <w:abstractNumId w:val="26"/>
  </w:num>
  <w:num w:numId="4" w16cid:durableId="501362685">
    <w:abstractNumId w:val="10"/>
  </w:num>
  <w:num w:numId="5" w16cid:durableId="265695612">
    <w:abstractNumId w:val="38"/>
  </w:num>
  <w:num w:numId="6" w16cid:durableId="447748612">
    <w:abstractNumId w:val="41"/>
  </w:num>
  <w:num w:numId="7" w16cid:durableId="1300499399">
    <w:abstractNumId w:val="44"/>
  </w:num>
  <w:num w:numId="8" w16cid:durableId="1635986754">
    <w:abstractNumId w:val="46"/>
  </w:num>
  <w:num w:numId="9" w16cid:durableId="689843150">
    <w:abstractNumId w:val="34"/>
  </w:num>
  <w:num w:numId="10" w16cid:durableId="1185628999">
    <w:abstractNumId w:val="20"/>
  </w:num>
  <w:num w:numId="11" w16cid:durableId="1697655423">
    <w:abstractNumId w:val="31"/>
  </w:num>
  <w:num w:numId="12" w16cid:durableId="1997755266">
    <w:abstractNumId w:val="13"/>
  </w:num>
  <w:num w:numId="13" w16cid:durableId="1368289013">
    <w:abstractNumId w:val="24"/>
  </w:num>
  <w:num w:numId="14" w16cid:durableId="1234125536">
    <w:abstractNumId w:val="29"/>
  </w:num>
  <w:num w:numId="15" w16cid:durableId="2035836033">
    <w:abstractNumId w:val="28"/>
  </w:num>
  <w:num w:numId="16" w16cid:durableId="1787851624">
    <w:abstractNumId w:val="18"/>
  </w:num>
  <w:num w:numId="17" w16cid:durableId="412319113">
    <w:abstractNumId w:val="14"/>
  </w:num>
  <w:num w:numId="18" w16cid:durableId="2071077366">
    <w:abstractNumId w:val="11"/>
  </w:num>
  <w:num w:numId="19" w16cid:durableId="1993750175">
    <w:abstractNumId w:val="40"/>
  </w:num>
  <w:num w:numId="20" w16cid:durableId="1532647397">
    <w:abstractNumId w:val="49"/>
  </w:num>
  <w:num w:numId="21" w16cid:durableId="1199007194">
    <w:abstractNumId w:val="43"/>
  </w:num>
  <w:num w:numId="22" w16cid:durableId="1607035180">
    <w:abstractNumId w:val="17"/>
  </w:num>
  <w:num w:numId="23" w16cid:durableId="1021737147">
    <w:abstractNumId w:val="21"/>
  </w:num>
  <w:num w:numId="24" w16cid:durableId="1209301112">
    <w:abstractNumId w:val="35"/>
  </w:num>
  <w:num w:numId="25" w16cid:durableId="691343737">
    <w:abstractNumId w:val="9"/>
  </w:num>
  <w:num w:numId="26" w16cid:durableId="1756314636">
    <w:abstractNumId w:val="45"/>
  </w:num>
  <w:num w:numId="27" w16cid:durableId="365063266">
    <w:abstractNumId w:val="48"/>
  </w:num>
  <w:num w:numId="28" w16cid:durableId="1947081810">
    <w:abstractNumId w:val="42"/>
  </w:num>
  <w:num w:numId="29" w16cid:durableId="1489903014">
    <w:abstractNumId w:val="36"/>
  </w:num>
  <w:num w:numId="30" w16cid:durableId="854078540">
    <w:abstractNumId w:val="12"/>
  </w:num>
  <w:num w:numId="31" w16cid:durableId="1653556979">
    <w:abstractNumId w:val="19"/>
  </w:num>
  <w:num w:numId="32" w16cid:durableId="1979727044">
    <w:abstractNumId w:val="33"/>
  </w:num>
  <w:num w:numId="33" w16cid:durableId="1374385622">
    <w:abstractNumId w:val="30"/>
  </w:num>
  <w:num w:numId="34" w16cid:durableId="1655064034">
    <w:abstractNumId w:val="47"/>
  </w:num>
  <w:num w:numId="35" w16cid:durableId="121004700">
    <w:abstractNumId w:val="25"/>
  </w:num>
  <w:num w:numId="36" w16cid:durableId="1668678602">
    <w:abstractNumId w:val="15"/>
  </w:num>
  <w:num w:numId="37" w16cid:durableId="1543008985">
    <w:abstractNumId w:val="16"/>
  </w:num>
  <w:num w:numId="38" w16cid:durableId="1031804798">
    <w:abstractNumId w:val="32"/>
  </w:num>
  <w:num w:numId="39" w16cid:durableId="1174808924">
    <w:abstractNumId w:val="7"/>
  </w:num>
  <w:num w:numId="40" w16cid:durableId="92357855">
    <w:abstractNumId w:val="8"/>
  </w:num>
  <w:num w:numId="41" w16cid:durableId="547691385">
    <w:abstractNumId w:val="23"/>
  </w:num>
  <w:num w:numId="42" w16cid:durableId="1028407253">
    <w:abstractNumId w:val="37"/>
  </w:num>
  <w:num w:numId="43" w16cid:durableId="370694195">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4D"/>
    <w:rsid w:val="00000E80"/>
    <w:rsid w:val="00001114"/>
    <w:rsid w:val="0000583E"/>
    <w:rsid w:val="000065A1"/>
    <w:rsid w:val="00006CB9"/>
    <w:rsid w:val="000175DC"/>
    <w:rsid w:val="000225DB"/>
    <w:rsid w:val="00024235"/>
    <w:rsid w:val="0003119E"/>
    <w:rsid w:val="00031ADC"/>
    <w:rsid w:val="000376CA"/>
    <w:rsid w:val="00046B29"/>
    <w:rsid w:val="00052A10"/>
    <w:rsid w:val="00064D7B"/>
    <w:rsid w:val="00072BBE"/>
    <w:rsid w:val="00077D46"/>
    <w:rsid w:val="00080137"/>
    <w:rsid w:val="00083DF4"/>
    <w:rsid w:val="0009312B"/>
    <w:rsid w:val="00097633"/>
    <w:rsid w:val="000A10D4"/>
    <w:rsid w:val="000A6EED"/>
    <w:rsid w:val="000C0EFA"/>
    <w:rsid w:val="000C1AE3"/>
    <w:rsid w:val="000C3D08"/>
    <w:rsid w:val="000D5165"/>
    <w:rsid w:val="000E1421"/>
    <w:rsid w:val="000E4651"/>
    <w:rsid w:val="000F63CF"/>
    <w:rsid w:val="00100B02"/>
    <w:rsid w:val="0010189C"/>
    <w:rsid w:val="00104341"/>
    <w:rsid w:val="00113D30"/>
    <w:rsid w:val="0012297F"/>
    <w:rsid w:val="00122B40"/>
    <w:rsid w:val="0013209C"/>
    <w:rsid w:val="00132EB3"/>
    <w:rsid w:val="001332B6"/>
    <w:rsid w:val="00133FDC"/>
    <w:rsid w:val="00140E2F"/>
    <w:rsid w:val="0014419C"/>
    <w:rsid w:val="00146F7D"/>
    <w:rsid w:val="00150C26"/>
    <w:rsid w:val="00153822"/>
    <w:rsid w:val="0015433C"/>
    <w:rsid w:val="00154E28"/>
    <w:rsid w:val="001563EB"/>
    <w:rsid w:val="001568B8"/>
    <w:rsid w:val="00164BC4"/>
    <w:rsid w:val="0017035F"/>
    <w:rsid w:val="0017420B"/>
    <w:rsid w:val="001777B1"/>
    <w:rsid w:val="001B1C55"/>
    <w:rsid w:val="001B6503"/>
    <w:rsid w:val="001C3BBA"/>
    <w:rsid w:val="001C668B"/>
    <w:rsid w:val="001D525D"/>
    <w:rsid w:val="001D5C36"/>
    <w:rsid w:val="001D6EBF"/>
    <w:rsid w:val="001E2E7E"/>
    <w:rsid w:val="001E354F"/>
    <w:rsid w:val="001E57CD"/>
    <w:rsid w:val="001E77A9"/>
    <w:rsid w:val="001F2658"/>
    <w:rsid w:val="001F3B82"/>
    <w:rsid w:val="00203286"/>
    <w:rsid w:val="00204EE9"/>
    <w:rsid w:val="00205FDB"/>
    <w:rsid w:val="0020638D"/>
    <w:rsid w:val="0020791F"/>
    <w:rsid w:val="00207DC7"/>
    <w:rsid w:val="00215C0C"/>
    <w:rsid w:val="002255B4"/>
    <w:rsid w:val="00227C84"/>
    <w:rsid w:val="00232048"/>
    <w:rsid w:val="0024016E"/>
    <w:rsid w:val="00252B4B"/>
    <w:rsid w:val="002530B8"/>
    <w:rsid w:val="00260653"/>
    <w:rsid w:val="002617EB"/>
    <w:rsid w:val="002711EC"/>
    <w:rsid w:val="00277E9D"/>
    <w:rsid w:val="00282F35"/>
    <w:rsid w:val="00283474"/>
    <w:rsid w:val="00283C19"/>
    <w:rsid w:val="00286826"/>
    <w:rsid w:val="002906E5"/>
    <w:rsid w:val="00290D44"/>
    <w:rsid w:val="00294D51"/>
    <w:rsid w:val="00297100"/>
    <w:rsid w:val="002B2A91"/>
    <w:rsid w:val="002B6B1E"/>
    <w:rsid w:val="002C35AD"/>
    <w:rsid w:val="002C4020"/>
    <w:rsid w:val="002D22E8"/>
    <w:rsid w:val="002D4981"/>
    <w:rsid w:val="002E79F2"/>
    <w:rsid w:val="002F179B"/>
    <w:rsid w:val="002F7896"/>
    <w:rsid w:val="0030430E"/>
    <w:rsid w:val="003119CB"/>
    <w:rsid w:val="00320807"/>
    <w:rsid w:val="0032637F"/>
    <w:rsid w:val="00327C06"/>
    <w:rsid w:val="003314E9"/>
    <w:rsid w:val="00336F43"/>
    <w:rsid w:val="00342A8F"/>
    <w:rsid w:val="0034465D"/>
    <w:rsid w:val="0034510D"/>
    <w:rsid w:val="003469A5"/>
    <w:rsid w:val="00353909"/>
    <w:rsid w:val="0036480F"/>
    <w:rsid w:val="003648B7"/>
    <w:rsid w:val="00366477"/>
    <w:rsid w:val="00374722"/>
    <w:rsid w:val="003771DE"/>
    <w:rsid w:val="00380109"/>
    <w:rsid w:val="00382AA8"/>
    <w:rsid w:val="00383A93"/>
    <w:rsid w:val="003844F5"/>
    <w:rsid w:val="003932DA"/>
    <w:rsid w:val="003938FB"/>
    <w:rsid w:val="0039508A"/>
    <w:rsid w:val="00397196"/>
    <w:rsid w:val="003A133E"/>
    <w:rsid w:val="003A24A3"/>
    <w:rsid w:val="003A6B5F"/>
    <w:rsid w:val="003B11EF"/>
    <w:rsid w:val="003B3177"/>
    <w:rsid w:val="003B6D7B"/>
    <w:rsid w:val="003C0FA1"/>
    <w:rsid w:val="003C4CBA"/>
    <w:rsid w:val="003C52A4"/>
    <w:rsid w:val="003C55E9"/>
    <w:rsid w:val="003D1310"/>
    <w:rsid w:val="003D3AF0"/>
    <w:rsid w:val="003E3BF5"/>
    <w:rsid w:val="003F3307"/>
    <w:rsid w:val="003F519C"/>
    <w:rsid w:val="003F5973"/>
    <w:rsid w:val="004004A3"/>
    <w:rsid w:val="004038D1"/>
    <w:rsid w:val="00404709"/>
    <w:rsid w:val="00407E42"/>
    <w:rsid w:val="00407ECA"/>
    <w:rsid w:val="00410980"/>
    <w:rsid w:val="004144B2"/>
    <w:rsid w:val="004204F5"/>
    <w:rsid w:val="00422E1B"/>
    <w:rsid w:val="00423834"/>
    <w:rsid w:val="00423F8D"/>
    <w:rsid w:val="00424134"/>
    <w:rsid w:val="00431E73"/>
    <w:rsid w:val="00440070"/>
    <w:rsid w:val="00445D29"/>
    <w:rsid w:val="00451140"/>
    <w:rsid w:val="00454D89"/>
    <w:rsid w:val="00455CB4"/>
    <w:rsid w:val="004662A5"/>
    <w:rsid w:val="00481D25"/>
    <w:rsid w:val="0048248D"/>
    <w:rsid w:val="0048307E"/>
    <w:rsid w:val="0048677E"/>
    <w:rsid w:val="004A0F71"/>
    <w:rsid w:val="004A7945"/>
    <w:rsid w:val="004B0900"/>
    <w:rsid w:val="004B09E2"/>
    <w:rsid w:val="004B498D"/>
    <w:rsid w:val="004B6737"/>
    <w:rsid w:val="004C22A6"/>
    <w:rsid w:val="004D3837"/>
    <w:rsid w:val="004D6122"/>
    <w:rsid w:val="004E14F5"/>
    <w:rsid w:val="004E5FA4"/>
    <w:rsid w:val="004E6197"/>
    <w:rsid w:val="004F2185"/>
    <w:rsid w:val="004F2478"/>
    <w:rsid w:val="004F3C70"/>
    <w:rsid w:val="004F4D09"/>
    <w:rsid w:val="004F4E88"/>
    <w:rsid w:val="00504524"/>
    <w:rsid w:val="00504D29"/>
    <w:rsid w:val="00505D17"/>
    <w:rsid w:val="00507D73"/>
    <w:rsid w:val="00510527"/>
    <w:rsid w:val="0051475B"/>
    <w:rsid w:val="0051530B"/>
    <w:rsid w:val="00515772"/>
    <w:rsid w:val="00515A6B"/>
    <w:rsid w:val="005168E1"/>
    <w:rsid w:val="00517415"/>
    <w:rsid w:val="0052118A"/>
    <w:rsid w:val="00521728"/>
    <w:rsid w:val="00524D40"/>
    <w:rsid w:val="00526EBA"/>
    <w:rsid w:val="00541F43"/>
    <w:rsid w:val="00544E79"/>
    <w:rsid w:val="00550D12"/>
    <w:rsid w:val="00552521"/>
    <w:rsid w:val="00555324"/>
    <w:rsid w:val="00562837"/>
    <w:rsid w:val="0056420A"/>
    <w:rsid w:val="00566D91"/>
    <w:rsid w:val="00573AF7"/>
    <w:rsid w:val="00584BED"/>
    <w:rsid w:val="00584FD8"/>
    <w:rsid w:val="00587825"/>
    <w:rsid w:val="005A0245"/>
    <w:rsid w:val="005A1353"/>
    <w:rsid w:val="005A152C"/>
    <w:rsid w:val="005A3DFA"/>
    <w:rsid w:val="005A6A66"/>
    <w:rsid w:val="005B44C2"/>
    <w:rsid w:val="005D4725"/>
    <w:rsid w:val="005D7E8E"/>
    <w:rsid w:val="005F0C29"/>
    <w:rsid w:val="005F4DBB"/>
    <w:rsid w:val="005F6CF1"/>
    <w:rsid w:val="006070C5"/>
    <w:rsid w:val="006132BA"/>
    <w:rsid w:val="0061605D"/>
    <w:rsid w:val="00646BB5"/>
    <w:rsid w:val="00651F7A"/>
    <w:rsid w:val="00656AA7"/>
    <w:rsid w:val="00656FAA"/>
    <w:rsid w:val="00657791"/>
    <w:rsid w:val="0066138A"/>
    <w:rsid w:val="00673167"/>
    <w:rsid w:val="00674F89"/>
    <w:rsid w:val="00676165"/>
    <w:rsid w:val="00681746"/>
    <w:rsid w:val="0068182C"/>
    <w:rsid w:val="0068218E"/>
    <w:rsid w:val="006928B3"/>
    <w:rsid w:val="006956D9"/>
    <w:rsid w:val="006A2970"/>
    <w:rsid w:val="006A731E"/>
    <w:rsid w:val="006B552E"/>
    <w:rsid w:val="006C4D6C"/>
    <w:rsid w:val="006C6039"/>
    <w:rsid w:val="006C7D38"/>
    <w:rsid w:val="006E1434"/>
    <w:rsid w:val="006F086E"/>
    <w:rsid w:val="0070224A"/>
    <w:rsid w:val="007237AE"/>
    <w:rsid w:val="00723C05"/>
    <w:rsid w:val="00727BC5"/>
    <w:rsid w:val="00730077"/>
    <w:rsid w:val="00731AF1"/>
    <w:rsid w:val="00736BC3"/>
    <w:rsid w:val="00742785"/>
    <w:rsid w:val="0074465F"/>
    <w:rsid w:val="00746129"/>
    <w:rsid w:val="007551E8"/>
    <w:rsid w:val="007554EC"/>
    <w:rsid w:val="007715DA"/>
    <w:rsid w:val="00780EC0"/>
    <w:rsid w:val="00781665"/>
    <w:rsid w:val="00793209"/>
    <w:rsid w:val="007A00A2"/>
    <w:rsid w:val="007B311B"/>
    <w:rsid w:val="007B3F8C"/>
    <w:rsid w:val="007B732A"/>
    <w:rsid w:val="007C3260"/>
    <w:rsid w:val="007C7B88"/>
    <w:rsid w:val="007D1CC3"/>
    <w:rsid w:val="007E3DF2"/>
    <w:rsid w:val="007E3F90"/>
    <w:rsid w:val="007F0F37"/>
    <w:rsid w:val="007F1B03"/>
    <w:rsid w:val="007F2A90"/>
    <w:rsid w:val="007F379D"/>
    <w:rsid w:val="007F693F"/>
    <w:rsid w:val="007F76BD"/>
    <w:rsid w:val="00801592"/>
    <w:rsid w:val="008042DF"/>
    <w:rsid w:val="00806EE3"/>
    <w:rsid w:val="008200A0"/>
    <w:rsid w:val="00822BE1"/>
    <w:rsid w:val="00824996"/>
    <w:rsid w:val="008338C7"/>
    <w:rsid w:val="008340DA"/>
    <w:rsid w:val="00834F86"/>
    <w:rsid w:val="008363D3"/>
    <w:rsid w:val="00840228"/>
    <w:rsid w:val="00842540"/>
    <w:rsid w:val="0084591B"/>
    <w:rsid w:val="0085109B"/>
    <w:rsid w:val="00867199"/>
    <w:rsid w:val="0087451B"/>
    <w:rsid w:val="00877289"/>
    <w:rsid w:val="00884BFC"/>
    <w:rsid w:val="00884C9C"/>
    <w:rsid w:val="00891C83"/>
    <w:rsid w:val="008A6049"/>
    <w:rsid w:val="008B5CD6"/>
    <w:rsid w:val="008B6EA2"/>
    <w:rsid w:val="008C2BA4"/>
    <w:rsid w:val="008C7E1B"/>
    <w:rsid w:val="008D2AC5"/>
    <w:rsid w:val="008E1240"/>
    <w:rsid w:val="008E49FB"/>
    <w:rsid w:val="008E7DA5"/>
    <w:rsid w:val="008F118A"/>
    <w:rsid w:val="008F2781"/>
    <w:rsid w:val="00902153"/>
    <w:rsid w:val="0090457F"/>
    <w:rsid w:val="00906807"/>
    <w:rsid w:val="0091069B"/>
    <w:rsid w:val="00911136"/>
    <w:rsid w:val="00913272"/>
    <w:rsid w:val="00915744"/>
    <w:rsid w:val="00917CE0"/>
    <w:rsid w:val="0092247D"/>
    <w:rsid w:val="00922B45"/>
    <w:rsid w:val="0092698C"/>
    <w:rsid w:val="00930B87"/>
    <w:rsid w:val="009336C5"/>
    <w:rsid w:val="00935B23"/>
    <w:rsid w:val="00935FA6"/>
    <w:rsid w:val="00937441"/>
    <w:rsid w:val="0094065A"/>
    <w:rsid w:val="00940CC1"/>
    <w:rsid w:val="00943482"/>
    <w:rsid w:val="00943BED"/>
    <w:rsid w:val="00955946"/>
    <w:rsid w:val="00955CF0"/>
    <w:rsid w:val="00957DDF"/>
    <w:rsid w:val="00957E68"/>
    <w:rsid w:val="009623E2"/>
    <w:rsid w:val="00975056"/>
    <w:rsid w:val="0098104C"/>
    <w:rsid w:val="0098369D"/>
    <w:rsid w:val="009864CF"/>
    <w:rsid w:val="009903B1"/>
    <w:rsid w:val="00993D43"/>
    <w:rsid w:val="009A020C"/>
    <w:rsid w:val="009A75D3"/>
    <w:rsid w:val="009B3C01"/>
    <w:rsid w:val="009B6B40"/>
    <w:rsid w:val="009C00DE"/>
    <w:rsid w:val="009C5C38"/>
    <w:rsid w:val="009C7657"/>
    <w:rsid w:val="009D3263"/>
    <w:rsid w:val="009E038C"/>
    <w:rsid w:val="009E0F4D"/>
    <w:rsid w:val="009E5B44"/>
    <w:rsid w:val="00A00132"/>
    <w:rsid w:val="00A0193A"/>
    <w:rsid w:val="00A042AC"/>
    <w:rsid w:val="00A04727"/>
    <w:rsid w:val="00A13DAD"/>
    <w:rsid w:val="00A1439D"/>
    <w:rsid w:val="00A17A52"/>
    <w:rsid w:val="00A2097A"/>
    <w:rsid w:val="00A365C5"/>
    <w:rsid w:val="00A41431"/>
    <w:rsid w:val="00A4185F"/>
    <w:rsid w:val="00A57D49"/>
    <w:rsid w:val="00A62E5C"/>
    <w:rsid w:val="00A6568F"/>
    <w:rsid w:val="00A70802"/>
    <w:rsid w:val="00A75280"/>
    <w:rsid w:val="00A76212"/>
    <w:rsid w:val="00A776F8"/>
    <w:rsid w:val="00A941CB"/>
    <w:rsid w:val="00AA06F6"/>
    <w:rsid w:val="00AA314B"/>
    <w:rsid w:val="00AA3602"/>
    <w:rsid w:val="00AB7C6B"/>
    <w:rsid w:val="00AC1578"/>
    <w:rsid w:val="00AC5680"/>
    <w:rsid w:val="00AC6B78"/>
    <w:rsid w:val="00AD0686"/>
    <w:rsid w:val="00AD14BE"/>
    <w:rsid w:val="00AD1B24"/>
    <w:rsid w:val="00AD6591"/>
    <w:rsid w:val="00AE6555"/>
    <w:rsid w:val="00AF056B"/>
    <w:rsid w:val="00AF07BF"/>
    <w:rsid w:val="00AF1F93"/>
    <w:rsid w:val="00B07136"/>
    <w:rsid w:val="00B1178C"/>
    <w:rsid w:val="00B138B1"/>
    <w:rsid w:val="00B15C7E"/>
    <w:rsid w:val="00B24800"/>
    <w:rsid w:val="00B248E0"/>
    <w:rsid w:val="00B31C15"/>
    <w:rsid w:val="00B42609"/>
    <w:rsid w:val="00B431F5"/>
    <w:rsid w:val="00B43227"/>
    <w:rsid w:val="00B460B2"/>
    <w:rsid w:val="00B46E99"/>
    <w:rsid w:val="00B55237"/>
    <w:rsid w:val="00B662AD"/>
    <w:rsid w:val="00B81B3A"/>
    <w:rsid w:val="00B84D8E"/>
    <w:rsid w:val="00B92BFF"/>
    <w:rsid w:val="00B95C6D"/>
    <w:rsid w:val="00BA5E5F"/>
    <w:rsid w:val="00BA73A2"/>
    <w:rsid w:val="00BB3503"/>
    <w:rsid w:val="00BC50CF"/>
    <w:rsid w:val="00BD3084"/>
    <w:rsid w:val="00BD4995"/>
    <w:rsid w:val="00BD5320"/>
    <w:rsid w:val="00BD617A"/>
    <w:rsid w:val="00BD6F66"/>
    <w:rsid w:val="00BD7BF4"/>
    <w:rsid w:val="00BE1106"/>
    <w:rsid w:val="00BE16B5"/>
    <w:rsid w:val="00BE2D98"/>
    <w:rsid w:val="00BF05BE"/>
    <w:rsid w:val="00BF1E75"/>
    <w:rsid w:val="00BF3903"/>
    <w:rsid w:val="00C04046"/>
    <w:rsid w:val="00C24B46"/>
    <w:rsid w:val="00C24C1C"/>
    <w:rsid w:val="00C3123A"/>
    <w:rsid w:val="00C40607"/>
    <w:rsid w:val="00C45B7E"/>
    <w:rsid w:val="00C502A8"/>
    <w:rsid w:val="00C54137"/>
    <w:rsid w:val="00C56797"/>
    <w:rsid w:val="00C57266"/>
    <w:rsid w:val="00C651A2"/>
    <w:rsid w:val="00C70AF3"/>
    <w:rsid w:val="00C728C4"/>
    <w:rsid w:val="00C771F6"/>
    <w:rsid w:val="00C8067A"/>
    <w:rsid w:val="00C926C9"/>
    <w:rsid w:val="00C9630D"/>
    <w:rsid w:val="00C97037"/>
    <w:rsid w:val="00CA5D4C"/>
    <w:rsid w:val="00CA72E3"/>
    <w:rsid w:val="00CB44E9"/>
    <w:rsid w:val="00CB72BE"/>
    <w:rsid w:val="00CB72F7"/>
    <w:rsid w:val="00CC0593"/>
    <w:rsid w:val="00CC2D70"/>
    <w:rsid w:val="00CC37D6"/>
    <w:rsid w:val="00CC5E52"/>
    <w:rsid w:val="00CC79C0"/>
    <w:rsid w:val="00CD7208"/>
    <w:rsid w:val="00CE0E5B"/>
    <w:rsid w:val="00CE2799"/>
    <w:rsid w:val="00CE687A"/>
    <w:rsid w:val="00CF1292"/>
    <w:rsid w:val="00CF411F"/>
    <w:rsid w:val="00D02C69"/>
    <w:rsid w:val="00D12038"/>
    <w:rsid w:val="00D15178"/>
    <w:rsid w:val="00D20DC8"/>
    <w:rsid w:val="00D258CA"/>
    <w:rsid w:val="00D30D62"/>
    <w:rsid w:val="00D3103C"/>
    <w:rsid w:val="00D33820"/>
    <w:rsid w:val="00D4119D"/>
    <w:rsid w:val="00D46FE2"/>
    <w:rsid w:val="00D63872"/>
    <w:rsid w:val="00D725E0"/>
    <w:rsid w:val="00D74A02"/>
    <w:rsid w:val="00D75737"/>
    <w:rsid w:val="00D85049"/>
    <w:rsid w:val="00D936BC"/>
    <w:rsid w:val="00D97669"/>
    <w:rsid w:val="00DA1E19"/>
    <w:rsid w:val="00DA2815"/>
    <w:rsid w:val="00DA44A6"/>
    <w:rsid w:val="00DB6366"/>
    <w:rsid w:val="00DB7AF4"/>
    <w:rsid w:val="00DC4CE6"/>
    <w:rsid w:val="00DC5D1F"/>
    <w:rsid w:val="00DD64CB"/>
    <w:rsid w:val="00DD727C"/>
    <w:rsid w:val="00DE0604"/>
    <w:rsid w:val="00DE06BE"/>
    <w:rsid w:val="00DE5C01"/>
    <w:rsid w:val="00DE664F"/>
    <w:rsid w:val="00DE7E41"/>
    <w:rsid w:val="00DF297E"/>
    <w:rsid w:val="00DF5FE5"/>
    <w:rsid w:val="00E0044D"/>
    <w:rsid w:val="00E02750"/>
    <w:rsid w:val="00E223D5"/>
    <w:rsid w:val="00E23A83"/>
    <w:rsid w:val="00E316B2"/>
    <w:rsid w:val="00E344FB"/>
    <w:rsid w:val="00E37BF5"/>
    <w:rsid w:val="00E47DB4"/>
    <w:rsid w:val="00E511CC"/>
    <w:rsid w:val="00E5151D"/>
    <w:rsid w:val="00E53559"/>
    <w:rsid w:val="00E5563B"/>
    <w:rsid w:val="00E556E8"/>
    <w:rsid w:val="00E55917"/>
    <w:rsid w:val="00E740B2"/>
    <w:rsid w:val="00E7477D"/>
    <w:rsid w:val="00E84BDD"/>
    <w:rsid w:val="00E85121"/>
    <w:rsid w:val="00E9389E"/>
    <w:rsid w:val="00E9528B"/>
    <w:rsid w:val="00E9700E"/>
    <w:rsid w:val="00EA05B3"/>
    <w:rsid w:val="00EA5DC5"/>
    <w:rsid w:val="00ED7F61"/>
    <w:rsid w:val="00EE03D6"/>
    <w:rsid w:val="00EE36B2"/>
    <w:rsid w:val="00EF76AD"/>
    <w:rsid w:val="00F04037"/>
    <w:rsid w:val="00F04886"/>
    <w:rsid w:val="00F15524"/>
    <w:rsid w:val="00F23A70"/>
    <w:rsid w:val="00F3166C"/>
    <w:rsid w:val="00F34450"/>
    <w:rsid w:val="00F34DE3"/>
    <w:rsid w:val="00F35095"/>
    <w:rsid w:val="00F40FAA"/>
    <w:rsid w:val="00F43A6C"/>
    <w:rsid w:val="00F43DF1"/>
    <w:rsid w:val="00F4592C"/>
    <w:rsid w:val="00F45D68"/>
    <w:rsid w:val="00F5342F"/>
    <w:rsid w:val="00F6077E"/>
    <w:rsid w:val="00F633FA"/>
    <w:rsid w:val="00F67208"/>
    <w:rsid w:val="00F758C1"/>
    <w:rsid w:val="00F77FED"/>
    <w:rsid w:val="00F84090"/>
    <w:rsid w:val="00F91440"/>
    <w:rsid w:val="00FA4CF8"/>
    <w:rsid w:val="00FB72AD"/>
    <w:rsid w:val="00FB780C"/>
    <w:rsid w:val="00FC3387"/>
    <w:rsid w:val="00FC41DE"/>
    <w:rsid w:val="00FC4EE5"/>
    <w:rsid w:val="00FD0F1A"/>
    <w:rsid w:val="00FD135C"/>
    <w:rsid w:val="00FD4CB6"/>
    <w:rsid w:val="00FD7C4E"/>
    <w:rsid w:val="00FE605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188A9E4"/>
  <w15:docId w15:val="{AFB9945B-2AB5-4DD2-BE64-EA8CC686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658"/>
    <w:pPr>
      <w:spacing w:after="200" w:line="276" w:lineRule="auto"/>
    </w:pPr>
    <w:rPr>
      <w:sz w:val="22"/>
      <w:szCs w:val="22"/>
      <w:lang w:eastAsia="en-US"/>
    </w:rPr>
  </w:style>
  <w:style w:type="paragraph" w:styleId="Titre1">
    <w:name w:val="heading 1"/>
    <w:basedOn w:val="Normal"/>
    <w:next w:val="Normal"/>
    <w:link w:val="Titre1Car"/>
    <w:uiPriority w:val="9"/>
    <w:qFormat/>
    <w:rsid w:val="008671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320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F3307"/>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semiHidden/>
    <w:unhideWhenUsed/>
    <w:qFormat/>
    <w:rsid w:val="00C502A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9">
    <w:name w:val="heading 9"/>
    <w:basedOn w:val="Normal"/>
    <w:next w:val="Normal"/>
    <w:link w:val="Titre9Car"/>
    <w:uiPriority w:val="9"/>
    <w:semiHidden/>
    <w:unhideWhenUsed/>
    <w:qFormat/>
    <w:rsid w:val="00935FA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4D3837"/>
    <w:pPr>
      <w:spacing w:before="100" w:after="100" w:line="240" w:lineRule="auto"/>
      <w:jc w:val="both"/>
    </w:pPr>
    <w:rPr>
      <w:rFonts w:ascii="CG Omega" w:eastAsia="Times New Roman" w:hAnsi="CG Omega"/>
      <w:sz w:val="24"/>
      <w:szCs w:val="24"/>
      <w:lang w:eastAsia="fr-FR"/>
    </w:rPr>
  </w:style>
  <w:style w:type="character" w:customStyle="1" w:styleId="CorpsdetexteCar">
    <w:name w:val="Corps de texte Car"/>
    <w:link w:val="Corpsdetexte"/>
    <w:semiHidden/>
    <w:rsid w:val="004D3837"/>
    <w:rPr>
      <w:rFonts w:ascii="CG Omega" w:eastAsia="Times New Roman" w:hAnsi="CG Omega"/>
      <w:sz w:val="24"/>
      <w:szCs w:val="24"/>
    </w:rPr>
  </w:style>
  <w:style w:type="paragraph" w:styleId="Corpsdetexte3">
    <w:name w:val="Body Text 3"/>
    <w:basedOn w:val="Normal"/>
    <w:link w:val="Corpsdetexte3Car"/>
    <w:uiPriority w:val="99"/>
    <w:semiHidden/>
    <w:unhideWhenUsed/>
    <w:rsid w:val="004E5FA4"/>
    <w:pPr>
      <w:spacing w:after="120"/>
    </w:pPr>
    <w:rPr>
      <w:sz w:val="16"/>
      <w:szCs w:val="16"/>
    </w:rPr>
  </w:style>
  <w:style w:type="character" w:customStyle="1" w:styleId="Corpsdetexte3Car">
    <w:name w:val="Corps de texte 3 Car"/>
    <w:link w:val="Corpsdetexte3"/>
    <w:uiPriority w:val="99"/>
    <w:semiHidden/>
    <w:rsid w:val="004E5FA4"/>
    <w:rPr>
      <w:sz w:val="16"/>
      <w:szCs w:val="16"/>
      <w:lang w:eastAsia="en-US"/>
    </w:rPr>
  </w:style>
  <w:style w:type="paragraph" w:styleId="Notedebasdepage">
    <w:name w:val="footnote text"/>
    <w:basedOn w:val="Normal"/>
    <w:link w:val="NotedebasdepageCar"/>
    <w:unhideWhenUsed/>
    <w:rsid w:val="00006CB9"/>
    <w:rPr>
      <w:sz w:val="20"/>
      <w:szCs w:val="20"/>
    </w:rPr>
  </w:style>
  <w:style w:type="character" w:customStyle="1" w:styleId="NotedebasdepageCar">
    <w:name w:val="Note de bas de page Car"/>
    <w:link w:val="Notedebasdepage"/>
    <w:uiPriority w:val="99"/>
    <w:semiHidden/>
    <w:rsid w:val="00006CB9"/>
    <w:rPr>
      <w:lang w:eastAsia="en-US"/>
    </w:rPr>
  </w:style>
  <w:style w:type="character" w:styleId="Appelnotedebasdep">
    <w:name w:val="footnote reference"/>
    <w:rsid w:val="00006CB9"/>
    <w:rPr>
      <w:vertAlign w:val="superscript"/>
    </w:rPr>
  </w:style>
  <w:style w:type="paragraph" w:styleId="Retraitcorpsdetexte2">
    <w:name w:val="Body Text Indent 2"/>
    <w:basedOn w:val="Normal"/>
    <w:link w:val="Retraitcorpsdetexte2Car"/>
    <w:uiPriority w:val="99"/>
    <w:semiHidden/>
    <w:unhideWhenUsed/>
    <w:rsid w:val="00B92BFF"/>
    <w:pPr>
      <w:spacing w:after="120" w:line="480" w:lineRule="auto"/>
      <w:ind w:left="283"/>
    </w:pPr>
  </w:style>
  <w:style w:type="character" w:customStyle="1" w:styleId="Retraitcorpsdetexte2Car">
    <w:name w:val="Retrait corps de texte 2 Car"/>
    <w:link w:val="Retraitcorpsdetexte2"/>
    <w:uiPriority w:val="99"/>
    <w:semiHidden/>
    <w:rsid w:val="00B92BFF"/>
    <w:rPr>
      <w:sz w:val="22"/>
      <w:szCs w:val="22"/>
      <w:lang w:eastAsia="en-US"/>
    </w:rPr>
  </w:style>
  <w:style w:type="paragraph" w:styleId="Corpsdetexte2">
    <w:name w:val="Body Text 2"/>
    <w:basedOn w:val="Normal"/>
    <w:link w:val="Corpsdetexte2Car"/>
    <w:uiPriority w:val="99"/>
    <w:unhideWhenUsed/>
    <w:rsid w:val="003F3307"/>
    <w:pPr>
      <w:spacing w:after="120" w:line="480" w:lineRule="auto"/>
    </w:pPr>
  </w:style>
  <w:style w:type="character" w:customStyle="1" w:styleId="Corpsdetexte2Car">
    <w:name w:val="Corps de texte 2 Car"/>
    <w:link w:val="Corpsdetexte2"/>
    <w:uiPriority w:val="99"/>
    <w:rsid w:val="003F3307"/>
    <w:rPr>
      <w:sz w:val="22"/>
      <w:szCs w:val="22"/>
      <w:lang w:eastAsia="en-US"/>
    </w:rPr>
  </w:style>
  <w:style w:type="character" w:customStyle="1" w:styleId="Titre3Car">
    <w:name w:val="Titre 3 Car"/>
    <w:link w:val="Titre3"/>
    <w:uiPriority w:val="9"/>
    <w:rsid w:val="003F3307"/>
    <w:rPr>
      <w:rFonts w:ascii="Cambria" w:eastAsia="Times New Roman" w:hAnsi="Cambria" w:cs="Times New Roman"/>
      <w:b/>
      <w:bCs/>
      <w:sz w:val="26"/>
      <w:szCs w:val="26"/>
      <w:lang w:eastAsia="en-US"/>
    </w:rPr>
  </w:style>
  <w:style w:type="paragraph" w:styleId="En-tte">
    <w:name w:val="header"/>
    <w:basedOn w:val="Normal"/>
    <w:link w:val="En-tteCar"/>
    <w:uiPriority w:val="99"/>
    <w:unhideWhenUsed/>
    <w:rsid w:val="00A0193A"/>
    <w:pPr>
      <w:tabs>
        <w:tab w:val="center" w:pos="4536"/>
        <w:tab w:val="right" w:pos="9072"/>
      </w:tabs>
    </w:pPr>
  </w:style>
  <w:style w:type="character" w:customStyle="1" w:styleId="En-tteCar">
    <w:name w:val="En-tête Car"/>
    <w:link w:val="En-tte"/>
    <w:uiPriority w:val="99"/>
    <w:rsid w:val="00A0193A"/>
    <w:rPr>
      <w:sz w:val="22"/>
      <w:szCs w:val="22"/>
      <w:lang w:eastAsia="en-US"/>
    </w:rPr>
  </w:style>
  <w:style w:type="paragraph" w:styleId="Pieddepage">
    <w:name w:val="footer"/>
    <w:basedOn w:val="Normal"/>
    <w:link w:val="PieddepageCar"/>
    <w:uiPriority w:val="99"/>
    <w:unhideWhenUsed/>
    <w:rsid w:val="00A0193A"/>
    <w:pPr>
      <w:tabs>
        <w:tab w:val="center" w:pos="4536"/>
        <w:tab w:val="right" w:pos="9072"/>
      </w:tabs>
    </w:pPr>
  </w:style>
  <w:style w:type="character" w:customStyle="1" w:styleId="PieddepageCar">
    <w:name w:val="Pied de page Car"/>
    <w:link w:val="Pieddepage"/>
    <w:uiPriority w:val="99"/>
    <w:rsid w:val="00A0193A"/>
    <w:rPr>
      <w:sz w:val="22"/>
      <w:szCs w:val="22"/>
      <w:lang w:eastAsia="en-US"/>
    </w:rPr>
  </w:style>
  <w:style w:type="paragraph" w:styleId="Paragraphedeliste">
    <w:name w:val="List Paragraph"/>
    <w:basedOn w:val="Normal"/>
    <w:uiPriority w:val="34"/>
    <w:qFormat/>
    <w:rsid w:val="00001114"/>
    <w:pPr>
      <w:ind w:left="708"/>
    </w:pPr>
  </w:style>
  <w:style w:type="character" w:customStyle="1" w:styleId="Titre4Car">
    <w:name w:val="Titre 4 Car"/>
    <w:basedOn w:val="Policepardfaut"/>
    <w:link w:val="Titre4"/>
    <w:uiPriority w:val="9"/>
    <w:semiHidden/>
    <w:rsid w:val="00C502A8"/>
    <w:rPr>
      <w:rFonts w:asciiTheme="majorHAnsi" w:eastAsiaTheme="majorEastAsia" w:hAnsiTheme="majorHAnsi" w:cstheme="majorBidi"/>
      <w:b/>
      <w:bCs/>
      <w:i/>
      <w:iCs/>
      <w:color w:val="4F81BD" w:themeColor="accent1"/>
      <w:sz w:val="22"/>
      <w:szCs w:val="22"/>
      <w:lang w:eastAsia="en-US"/>
    </w:rPr>
  </w:style>
  <w:style w:type="character" w:customStyle="1" w:styleId="nornature">
    <w:name w:val="nor_nature"/>
    <w:basedOn w:val="Policepardfaut"/>
    <w:rsid w:val="00B31C15"/>
  </w:style>
  <w:style w:type="paragraph" w:styleId="Textedebulles">
    <w:name w:val="Balloon Text"/>
    <w:basedOn w:val="Normal"/>
    <w:link w:val="TextedebullesCar"/>
    <w:uiPriority w:val="99"/>
    <w:semiHidden/>
    <w:unhideWhenUsed/>
    <w:rsid w:val="009111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1136"/>
    <w:rPr>
      <w:rFonts w:ascii="Tahoma" w:hAnsi="Tahoma" w:cs="Tahoma"/>
      <w:sz w:val="16"/>
      <w:szCs w:val="16"/>
      <w:lang w:eastAsia="en-US"/>
    </w:rPr>
  </w:style>
  <w:style w:type="character" w:customStyle="1" w:styleId="Titre1Car">
    <w:name w:val="Titre 1 Car"/>
    <w:basedOn w:val="Policepardfaut"/>
    <w:link w:val="Titre1"/>
    <w:uiPriority w:val="9"/>
    <w:rsid w:val="00867199"/>
    <w:rPr>
      <w:rFonts w:asciiTheme="majorHAnsi" w:eastAsiaTheme="majorEastAsia" w:hAnsiTheme="majorHAnsi" w:cstheme="majorBidi"/>
      <w:b/>
      <w:bCs/>
      <w:color w:val="365F91" w:themeColor="accent1" w:themeShade="BF"/>
      <w:sz w:val="28"/>
      <w:szCs w:val="28"/>
      <w:lang w:eastAsia="en-US"/>
    </w:rPr>
  </w:style>
  <w:style w:type="character" w:customStyle="1" w:styleId="datedapplication">
    <w:name w:val="date d'application"/>
    <w:basedOn w:val="Policepardfaut"/>
    <w:rsid w:val="00867199"/>
    <w:rPr>
      <w:rFonts w:ascii="Times New Roman" w:hAnsi="Times New Roman" w:cs="Times New Roman"/>
      <w:noProof w:val="0"/>
      <w:sz w:val="24"/>
      <w:lang w:val="en-US" w:eastAsia="x-none"/>
    </w:rPr>
  </w:style>
  <w:style w:type="character" w:customStyle="1" w:styleId="Titre2Car">
    <w:name w:val="Titre 2 Car"/>
    <w:basedOn w:val="Policepardfaut"/>
    <w:link w:val="Titre2"/>
    <w:uiPriority w:val="9"/>
    <w:rsid w:val="00232048"/>
    <w:rPr>
      <w:rFonts w:asciiTheme="majorHAnsi" w:eastAsiaTheme="majorEastAsia" w:hAnsiTheme="majorHAnsi" w:cstheme="majorBidi"/>
      <w:b/>
      <w:bCs/>
      <w:color w:val="4F81BD" w:themeColor="accent1"/>
      <w:sz w:val="26"/>
      <w:szCs w:val="26"/>
      <w:lang w:eastAsia="en-US"/>
    </w:rPr>
  </w:style>
  <w:style w:type="character" w:styleId="Lienhypertexte">
    <w:name w:val="Hyperlink"/>
    <w:basedOn w:val="Policepardfaut"/>
    <w:rsid w:val="00232048"/>
    <w:rPr>
      <w:color w:val="0000FF"/>
      <w:u w:val="single"/>
    </w:rPr>
  </w:style>
  <w:style w:type="paragraph" w:customStyle="1" w:styleId="western">
    <w:name w:val="western"/>
    <w:basedOn w:val="Normal"/>
    <w:rsid w:val="00F633FA"/>
    <w:pPr>
      <w:spacing w:before="100" w:beforeAutospacing="1" w:after="119"/>
    </w:pPr>
    <w:rPr>
      <w:rFonts w:eastAsia="Times New Roman"/>
      <w:color w:val="000000"/>
      <w:lang w:eastAsia="fr-FR"/>
    </w:rPr>
  </w:style>
  <w:style w:type="character" w:customStyle="1" w:styleId="Marquedecommentaire2">
    <w:name w:val="Marque de commentaire2"/>
    <w:rsid w:val="00366477"/>
    <w:rPr>
      <w:sz w:val="16"/>
      <w:szCs w:val="16"/>
    </w:rPr>
  </w:style>
  <w:style w:type="paragraph" w:styleId="Notedefin">
    <w:name w:val="endnote text"/>
    <w:basedOn w:val="Normal"/>
    <w:link w:val="NotedefinCar"/>
    <w:uiPriority w:val="99"/>
    <w:semiHidden/>
    <w:unhideWhenUsed/>
    <w:rsid w:val="00587825"/>
    <w:pPr>
      <w:spacing w:after="0" w:line="240" w:lineRule="auto"/>
    </w:pPr>
    <w:rPr>
      <w:sz w:val="20"/>
      <w:szCs w:val="20"/>
    </w:rPr>
  </w:style>
  <w:style w:type="character" w:customStyle="1" w:styleId="NotedefinCar">
    <w:name w:val="Note de fin Car"/>
    <w:basedOn w:val="Policepardfaut"/>
    <w:link w:val="Notedefin"/>
    <w:uiPriority w:val="99"/>
    <w:semiHidden/>
    <w:rsid w:val="00587825"/>
    <w:rPr>
      <w:lang w:eastAsia="en-US"/>
    </w:rPr>
  </w:style>
  <w:style w:type="character" w:styleId="Appeldenotedefin">
    <w:name w:val="endnote reference"/>
    <w:basedOn w:val="Policepardfaut"/>
    <w:uiPriority w:val="99"/>
    <w:semiHidden/>
    <w:unhideWhenUsed/>
    <w:rsid w:val="00587825"/>
    <w:rPr>
      <w:vertAlign w:val="superscript"/>
    </w:rPr>
  </w:style>
  <w:style w:type="character" w:customStyle="1" w:styleId="WW8Num20z3">
    <w:name w:val="WW8Num20z3"/>
    <w:rsid w:val="00D85049"/>
  </w:style>
  <w:style w:type="character" w:customStyle="1" w:styleId="Caractresdenotedebasdepage">
    <w:name w:val="Caractères de note de bas de page"/>
    <w:rsid w:val="00D85049"/>
    <w:rPr>
      <w:vertAlign w:val="superscript"/>
    </w:rPr>
  </w:style>
  <w:style w:type="character" w:customStyle="1" w:styleId="Appelnotedebasdep1">
    <w:name w:val="Appel note de bas de p.1"/>
    <w:rsid w:val="00D85049"/>
    <w:rPr>
      <w:vertAlign w:val="superscript"/>
    </w:rPr>
  </w:style>
  <w:style w:type="paragraph" w:styleId="NormalWeb">
    <w:name w:val="Normal (Web)"/>
    <w:basedOn w:val="Normal"/>
    <w:rsid w:val="003B6D7B"/>
    <w:pPr>
      <w:suppressAutoHyphens/>
      <w:spacing w:before="102" w:after="102" w:line="100" w:lineRule="atLeast"/>
      <w:jc w:val="both"/>
    </w:pPr>
    <w:rPr>
      <w:rFonts w:ascii="Times New Roman" w:eastAsia="Times New Roman" w:hAnsi="Times New Roman"/>
      <w:color w:val="000000"/>
      <w:sz w:val="24"/>
      <w:szCs w:val="24"/>
      <w:lang w:eastAsia="fr-FR"/>
    </w:rPr>
  </w:style>
  <w:style w:type="character" w:styleId="Marquedecommentaire">
    <w:name w:val="annotation reference"/>
    <w:basedOn w:val="Policepardfaut"/>
    <w:uiPriority w:val="99"/>
    <w:semiHidden/>
    <w:unhideWhenUsed/>
    <w:rsid w:val="00DA44A6"/>
    <w:rPr>
      <w:sz w:val="16"/>
      <w:szCs w:val="16"/>
    </w:rPr>
  </w:style>
  <w:style w:type="paragraph" w:styleId="Commentaire">
    <w:name w:val="annotation text"/>
    <w:basedOn w:val="Normal"/>
    <w:link w:val="CommentaireCar"/>
    <w:uiPriority w:val="99"/>
    <w:semiHidden/>
    <w:unhideWhenUsed/>
    <w:rsid w:val="00DA44A6"/>
    <w:pPr>
      <w:spacing w:line="240" w:lineRule="auto"/>
    </w:pPr>
    <w:rPr>
      <w:sz w:val="20"/>
      <w:szCs w:val="20"/>
    </w:rPr>
  </w:style>
  <w:style w:type="character" w:customStyle="1" w:styleId="CommentaireCar">
    <w:name w:val="Commentaire Car"/>
    <w:basedOn w:val="Policepardfaut"/>
    <w:link w:val="Commentaire"/>
    <w:uiPriority w:val="99"/>
    <w:semiHidden/>
    <w:rsid w:val="00DA44A6"/>
    <w:rPr>
      <w:lang w:eastAsia="en-US"/>
    </w:rPr>
  </w:style>
  <w:style w:type="paragraph" w:styleId="Objetducommentaire">
    <w:name w:val="annotation subject"/>
    <w:basedOn w:val="Commentaire"/>
    <w:next w:val="Commentaire"/>
    <w:link w:val="ObjetducommentaireCar"/>
    <w:uiPriority w:val="99"/>
    <w:semiHidden/>
    <w:unhideWhenUsed/>
    <w:rsid w:val="00DA44A6"/>
    <w:rPr>
      <w:b/>
      <w:bCs/>
    </w:rPr>
  </w:style>
  <w:style w:type="character" w:customStyle="1" w:styleId="ObjetducommentaireCar">
    <w:name w:val="Objet du commentaire Car"/>
    <w:basedOn w:val="CommentaireCar"/>
    <w:link w:val="Objetducommentaire"/>
    <w:uiPriority w:val="99"/>
    <w:semiHidden/>
    <w:rsid w:val="00DA44A6"/>
    <w:rPr>
      <w:b/>
      <w:bCs/>
      <w:lang w:eastAsia="en-US"/>
    </w:rPr>
  </w:style>
  <w:style w:type="character" w:customStyle="1" w:styleId="Titre9Car">
    <w:name w:val="Titre 9 Car"/>
    <w:basedOn w:val="Policepardfaut"/>
    <w:link w:val="Titre9"/>
    <w:uiPriority w:val="9"/>
    <w:semiHidden/>
    <w:rsid w:val="00935FA6"/>
    <w:rPr>
      <w:rFonts w:asciiTheme="majorHAnsi" w:eastAsiaTheme="majorEastAsia" w:hAnsiTheme="majorHAnsi" w:cstheme="majorBidi"/>
      <w:i/>
      <w:iCs/>
      <w:color w:val="272727" w:themeColor="text1" w:themeTint="D8"/>
      <w:sz w:val="21"/>
      <w:szCs w:val="21"/>
      <w:lang w:eastAsia="en-US"/>
    </w:rPr>
  </w:style>
  <w:style w:type="character" w:styleId="Mentionnonrsolue">
    <w:name w:val="Unresolved Mention"/>
    <w:basedOn w:val="Policepardfaut"/>
    <w:uiPriority w:val="99"/>
    <w:semiHidden/>
    <w:unhideWhenUsed/>
    <w:rsid w:val="00877289"/>
    <w:rPr>
      <w:color w:val="605E5C"/>
      <w:shd w:val="clear" w:color="auto" w:fill="E1DFDD"/>
    </w:rPr>
  </w:style>
  <w:style w:type="character" w:styleId="Lienhypertextesuivivisit">
    <w:name w:val="FollowedHyperlink"/>
    <w:basedOn w:val="Policepardfaut"/>
    <w:uiPriority w:val="99"/>
    <w:semiHidden/>
    <w:unhideWhenUsed/>
    <w:rsid w:val="00676165"/>
    <w:rPr>
      <w:color w:val="800080" w:themeColor="followedHyperlink"/>
      <w:u w:val="single"/>
    </w:rPr>
  </w:style>
  <w:style w:type="paragraph" w:customStyle="1" w:styleId="xmsonormal">
    <w:name w:val="x_msonormal"/>
    <w:basedOn w:val="Normal"/>
    <w:rsid w:val="000065A1"/>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LO-Normal">
    <w:name w:val="LO-Normal"/>
    <w:qFormat/>
    <w:rsid w:val="00DA1E19"/>
    <w:pPr>
      <w:keepNext/>
      <w:shd w:val="clear" w:color="auto" w:fill="FFFFFF"/>
      <w:suppressAutoHyphens/>
      <w:spacing w:after="200" w:line="276" w:lineRule="auto"/>
      <w:textAlignment w:val="baseline"/>
    </w:pPr>
    <w:rPr>
      <w:sz w:val="22"/>
      <w:szCs w:val="22"/>
      <w:lang w:eastAsia="en-US"/>
    </w:rPr>
  </w:style>
  <w:style w:type="paragraph" w:customStyle="1" w:styleId="Default">
    <w:name w:val="Default"/>
    <w:rsid w:val="0038010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09440">
      <w:bodyDiv w:val="1"/>
      <w:marLeft w:val="0"/>
      <w:marRight w:val="0"/>
      <w:marTop w:val="0"/>
      <w:marBottom w:val="0"/>
      <w:divBdr>
        <w:top w:val="none" w:sz="0" w:space="0" w:color="auto"/>
        <w:left w:val="none" w:sz="0" w:space="0" w:color="auto"/>
        <w:bottom w:val="none" w:sz="0" w:space="0" w:color="auto"/>
        <w:right w:val="none" w:sz="0" w:space="0" w:color="auto"/>
      </w:divBdr>
    </w:div>
    <w:div w:id="559250507">
      <w:bodyDiv w:val="1"/>
      <w:marLeft w:val="0"/>
      <w:marRight w:val="0"/>
      <w:marTop w:val="0"/>
      <w:marBottom w:val="0"/>
      <w:divBdr>
        <w:top w:val="none" w:sz="0" w:space="0" w:color="auto"/>
        <w:left w:val="none" w:sz="0" w:space="0" w:color="auto"/>
        <w:bottom w:val="none" w:sz="0" w:space="0" w:color="auto"/>
        <w:right w:val="none" w:sz="0" w:space="0" w:color="auto"/>
      </w:divBdr>
      <w:divsChild>
        <w:div w:id="1999726080">
          <w:marLeft w:val="0"/>
          <w:marRight w:val="0"/>
          <w:marTop w:val="0"/>
          <w:marBottom w:val="0"/>
          <w:divBdr>
            <w:top w:val="none" w:sz="0" w:space="0" w:color="auto"/>
            <w:left w:val="none" w:sz="0" w:space="0" w:color="auto"/>
            <w:bottom w:val="none" w:sz="0" w:space="0" w:color="auto"/>
            <w:right w:val="none" w:sz="0" w:space="0" w:color="auto"/>
          </w:divBdr>
          <w:divsChild>
            <w:div w:id="2108311546">
              <w:marLeft w:val="-15"/>
              <w:marRight w:val="-15"/>
              <w:marTop w:val="0"/>
              <w:marBottom w:val="0"/>
              <w:divBdr>
                <w:top w:val="none" w:sz="0" w:space="0" w:color="auto"/>
                <w:left w:val="none" w:sz="0" w:space="0" w:color="auto"/>
                <w:bottom w:val="none" w:sz="0" w:space="0" w:color="auto"/>
                <w:right w:val="none" w:sz="0" w:space="0" w:color="auto"/>
              </w:divBdr>
            </w:div>
            <w:div w:id="205872808">
              <w:marLeft w:val="0"/>
              <w:marRight w:val="0"/>
              <w:marTop w:val="0"/>
              <w:marBottom w:val="0"/>
              <w:divBdr>
                <w:top w:val="none" w:sz="0" w:space="0" w:color="auto"/>
                <w:left w:val="none" w:sz="0" w:space="0" w:color="auto"/>
                <w:bottom w:val="none" w:sz="0" w:space="0" w:color="auto"/>
                <w:right w:val="none" w:sz="0" w:space="0" w:color="auto"/>
              </w:divBdr>
              <w:divsChild>
                <w:div w:id="139265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02688">
          <w:marLeft w:val="0"/>
          <w:marRight w:val="0"/>
          <w:marTop w:val="0"/>
          <w:marBottom w:val="0"/>
          <w:divBdr>
            <w:top w:val="none" w:sz="0" w:space="0" w:color="auto"/>
            <w:left w:val="none" w:sz="0" w:space="0" w:color="auto"/>
            <w:bottom w:val="none" w:sz="0" w:space="0" w:color="auto"/>
            <w:right w:val="none" w:sz="0" w:space="0" w:color="auto"/>
          </w:divBdr>
          <w:divsChild>
            <w:div w:id="891841855">
              <w:marLeft w:val="-15"/>
              <w:marRight w:val="-15"/>
              <w:marTop w:val="0"/>
              <w:marBottom w:val="0"/>
              <w:divBdr>
                <w:top w:val="none" w:sz="0" w:space="0" w:color="auto"/>
                <w:left w:val="none" w:sz="0" w:space="0" w:color="auto"/>
                <w:bottom w:val="none" w:sz="0" w:space="0" w:color="auto"/>
                <w:right w:val="none" w:sz="0" w:space="0" w:color="auto"/>
              </w:divBdr>
            </w:div>
            <w:div w:id="1160344191">
              <w:marLeft w:val="0"/>
              <w:marRight w:val="0"/>
              <w:marTop w:val="0"/>
              <w:marBottom w:val="0"/>
              <w:divBdr>
                <w:top w:val="none" w:sz="0" w:space="0" w:color="auto"/>
                <w:left w:val="none" w:sz="0" w:space="0" w:color="auto"/>
                <w:bottom w:val="none" w:sz="0" w:space="0" w:color="auto"/>
                <w:right w:val="none" w:sz="0" w:space="0" w:color="auto"/>
              </w:divBdr>
              <w:divsChild>
                <w:div w:id="5641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5846">
          <w:marLeft w:val="0"/>
          <w:marRight w:val="0"/>
          <w:marTop w:val="0"/>
          <w:marBottom w:val="0"/>
          <w:divBdr>
            <w:top w:val="none" w:sz="0" w:space="0" w:color="auto"/>
            <w:left w:val="none" w:sz="0" w:space="0" w:color="auto"/>
            <w:bottom w:val="none" w:sz="0" w:space="0" w:color="auto"/>
            <w:right w:val="none" w:sz="0" w:space="0" w:color="auto"/>
          </w:divBdr>
          <w:divsChild>
            <w:div w:id="350422957">
              <w:marLeft w:val="-15"/>
              <w:marRight w:val="-15"/>
              <w:marTop w:val="0"/>
              <w:marBottom w:val="0"/>
              <w:divBdr>
                <w:top w:val="none" w:sz="0" w:space="0" w:color="auto"/>
                <w:left w:val="none" w:sz="0" w:space="0" w:color="auto"/>
                <w:bottom w:val="none" w:sz="0" w:space="0" w:color="auto"/>
                <w:right w:val="none" w:sz="0" w:space="0" w:color="auto"/>
              </w:divBdr>
            </w:div>
            <w:div w:id="1851675650">
              <w:marLeft w:val="0"/>
              <w:marRight w:val="0"/>
              <w:marTop w:val="0"/>
              <w:marBottom w:val="0"/>
              <w:divBdr>
                <w:top w:val="none" w:sz="0" w:space="0" w:color="auto"/>
                <w:left w:val="none" w:sz="0" w:space="0" w:color="auto"/>
                <w:bottom w:val="none" w:sz="0" w:space="0" w:color="auto"/>
                <w:right w:val="none" w:sz="0" w:space="0" w:color="auto"/>
              </w:divBdr>
              <w:divsChild>
                <w:div w:id="18867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20626">
          <w:marLeft w:val="0"/>
          <w:marRight w:val="0"/>
          <w:marTop w:val="0"/>
          <w:marBottom w:val="0"/>
          <w:divBdr>
            <w:top w:val="none" w:sz="0" w:space="0" w:color="auto"/>
            <w:left w:val="none" w:sz="0" w:space="0" w:color="auto"/>
            <w:bottom w:val="none" w:sz="0" w:space="0" w:color="auto"/>
            <w:right w:val="none" w:sz="0" w:space="0" w:color="auto"/>
          </w:divBdr>
          <w:divsChild>
            <w:div w:id="1488014959">
              <w:marLeft w:val="-15"/>
              <w:marRight w:val="-15"/>
              <w:marTop w:val="0"/>
              <w:marBottom w:val="0"/>
              <w:divBdr>
                <w:top w:val="none" w:sz="0" w:space="0" w:color="auto"/>
                <w:left w:val="none" w:sz="0" w:space="0" w:color="auto"/>
                <w:bottom w:val="none" w:sz="0" w:space="0" w:color="auto"/>
                <w:right w:val="none" w:sz="0" w:space="0" w:color="auto"/>
              </w:divBdr>
            </w:div>
            <w:div w:id="700475586">
              <w:marLeft w:val="0"/>
              <w:marRight w:val="0"/>
              <w:marTop w:val="0"/>
              <w:marBottom w:val="0"/>
              <w:divBdr>
                <w:top w:val="none" w:sz="0" w:space="0" w:color="auto"/>
                <w:left w:val="none" w:sz="0" w:space="0" w:color="auto"/>
                <w:bottom w:val="none" w:sz="0" w:space="0" w:color="auto"/>
                <w:right w:val="none" w:sz="0" w:space="0" w:color="auto"/>
              </w:divBdr>
              <w:divsChild>
                <w:div w:id="2367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504">
          <w:marLeft w:val="0"/>
          <w:marRight w:val="0"/>
          <w:marTop w:val="0"/>
          <w:marBottom w:val="0"/>
          <w:divBdr>
            <w:top w:val="none" w:sz="0" w:space="0" w:color="auto"/>
            <w:left w:val="none" w:sz="0" w:space="0" w:color="auto"/>
            <w:bottom w:val="none" w:sz="0" w:space="0" w:color="auto"/>
            <w:right w:val="none" w:sz="0" w:space="0" w:color="auto"/>
          </w:divBdr>
          <w:divsChild>
            <w:div w:id="353968220">
              <w:marLeft w:val="-15"/>
              <w:marRight w:val="-15"/>
              <w:marTop w:val="0"/>
              <w:marBottom w:val="0"/>
              <w:divBdr>
                <w:top w:val="none" w:sz="0" w:space="0" w:color="auto"/>
                <w:left w:val="none" w:sz="0" w:space="0" w:color="auto"/>
                <w:bottom w:val="none" w:sz="0" w:space="0" w:color="auto"/>
                <w:right w:val="none" w:sz="0" w:space="0" w:color="auto"/>
              </w:divBdr>
            </w:div>
            <w:div w:id="176775051">
              <w:marLeft w:val="0"/>
              <w:marRight w:val="0"/>
              <w:marTop w:val="0"/>
              <w:marBottom w:val="0"/>
              <w:divBdr>
                <w:top w:val="none" w:sz="0" w:space="0" w:color="auto"/>
                <w:left w:val="none" w:sz="0" w:space="0" w:color="auto"/>
                <w:bottom w:val="none" w:sz="0" w:space="0" w:color="auto"/>
                <w:right w:val="none" w:sz="0" w:space="0" w:color="auto"/>
              </w:divBdr>
              <w:divsChild>
                <w:div w:id="330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8324">
          <w:marLeft w:val="0"/>
          <w:marRight w:val="0"/>
          <w:marTop w:val="0"/>
          <w:marBottom w:val="0"/>
          <w:divBdr>
            <w:top w:val="none" w:sz="0" w:space="0" w:color="auto"/>
            <w:left w:val="none" w:sz="0" w:space="0" w:color="auto"/>
            <w:bottom w:val="none" w:sz="0" w:space="0" w:color="auto"/>
            <w:right w:val="none" w:sz="0" w:space="0" w:color="auto"/>
          </w:divBdr>
          <w:divsChild>
            <w:div w:id="1208881773">
              <w:marLeft w:val="-15"/>
              <w:marRight w:val="-15"/>
              <w:marTop w:val="0"/>
              <w:marBottom w:val="0"/>
              <w:divBdr>
                <w:top w:val="none" w:sz="0" w:space="0" w:color="auto"/>
                <w:left w:val="none" w:sz="0" w:space="0" w:color="auto"/>
                <w:bottom w:val="none" w:sz="0" w:space="0" w:color="auto"/>
                <w:right w:val="none" w:sz="0" w:space="0" w:color="auto"/>
              </w:divBdr>
            </w:div>
            <w:div w:id="1864440148">
              <w:marLeft w:val="0"/>
              <w:marRight w:val="0"/>
              <w:marTop w:val="0"/>
              <w:marBottom w:val="0"/>
              <w:divBdr>
                <w:top w:val="none" w:sz="0" w:space="0" w:color="auto"/>
                <w:left w:val="none" w:sz="0" w:space="0" w:color="auto"/>
                <w:bottom w:val="none" w:sz="0" w:space="0" w:color="auto"/>
                <w:right w:val="none" w:sz="0" w:space="0" w:color="auto"/>
              </w:divBdr>
              <w:divsChild>
                <w:div w:id="20095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02913">
          <w:marLeft w:val="0"/>
          <w:marRight w:val="0"/>
          <w:marTop w:val="0"/>
          <w:marBottom w:val="0"/>
          <w:divBdr>
            <w:top w:val="none" w:sz="0" w:space="0" w:color="auto"/>
            <w:left w:val="none" w:sz="0" w:space="0" w:color="auto"/>
            <w:bottom w:val="none" w:sz="0" w:space="0" w:color="auto"/>
            <w:right w:val="none" w:sz="0" w:space="0" w:color="auto"/>
          </w:divBdr>
          <w:divsChild>
            <w:div w:id="971209116">
              <w:marLeft w:val="-15"/>
              <w:marRight w:val="-15"/>
              <w:marTop w:val="0"/>
              <w:marBottom w:val="0"/>
              <w:divBdr>
                <w:top w:val="none" w:sz="0" w:space="0" w:color="auto"/>
                <w:left w:val="none" w:sz="0" w:space="0" w:color="auto"/>
                <w:bottom w:val="none" w:sz="0" w:space="0" w:color="auto"/>
                <w:right w:val="none" w:sz="0" w:space="0" w:color="auto"/>
              </w:divBdr>
            </w:div>
            <w:div w:id="1675261466">
              <w:marLeft w:val="0"/>
              <w:marRight w:val="0"/>
              <w:marTop w:val="0"/>
              <w:marBottom w:val="0"/>
              <w:divBdr>
                <w:top w:val="none" w:sz="0" w:space="0" w:color="auto"/>
                <w:left w:val="none" w:sz="0" w:space="0" w:color="auto"/>
                <w:bottom w:val="none" w:sz="0" w:space="0" w:color="auto"/>
                <w:right w:val="none" w:sz="0" w:space="0" w:color="auto"/>
              </w:divBdr>
              <w:divsChild>
                <w:div w:id="542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47559">
          <w:marLeft w:val="0"/>
          <w:marRight w:val="0"/>
          <w:marTop w:val="0"/>
          <w:marBottom w:val="0"/>
          <w:divBdr>
            <w:top w:val="none" w:sz="0" w:space="0" w:color="auto"/>
            <w:left w:val="none" w:sz="0" w:space="0" w:color="auto"/>
            <w:bottom w:val="none" w:sz="0" w:space="0" w:color="auto"/>
            <w:right w:val="none" w:sz="0" w:space="0" w:color="auto"/>
          </w:divBdr>
          <w:divsChild>
            <w:div w:id="102000542">
              <w:marLeft w:val="-15"/>
              <w:marRight w:val="-15"/>
              <w:marTop w:val="0"/>
              <w:marBottom w:val="0"/>
              <w:divBdr>
                <w:top w:val="none" w:sz="0" w:space="0" w:color="auto"/>
                <w:left w:val="none" w:sz="0" w:space="0" w:color="auto"/>
                <w:bottom w:val="none" w:sz="0" w:space="0" w:color="auto"/>
                <w:right w:val="none" w:sz="0" w:space="0" w:color="auto"/>
              </w:divBdr>
            </w:div>
            <w:div w:id="174732780">
              <w:marLeft w:val="0"/>
              <w:marRight w:val="0"/>
              <w:marTop w:val="0"/>
              <w:marBottom w:val="0"/>
              <w:divBdr>
                <w:top w:val="none" w:sz="0" w:space="0" w:color="auto"/>
                <w:left w:val="none" w:sz="0" w:space="0" w:color="auto"/>
                <w:bottom w:val="none" w:sz="0" w:space="0" w:color="auto"/>
                <w:right w:val="none" w:sz="0" w:space="0" w:color="auto"/>
              </w:divBdr>
              <w:divsChild>
                <w:div w:id="8748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47417">
          <w:marLeft w:val="0"/>
          <w:marRight w:val="0"/>
          <w:marTop w:val="0"/>
          <w:marBottom w:val="0"/>
          <w:divBdr>
            <w:top w:val="none" w:sz="0" w:space="0" w:color="auto"/>
            <w:left w:val="none" w:sz="0" w:space="0" w:color="auto"/>
            <w:bottom w:val="none" w:sz="0" w:space="0" w:color="auto"/>
            <w:right w:val="none" w:sz="0" w:space="0" w:color="auto"/>
          </w:divBdr>
          <w:divsChild>
            <w:div w:id="1990287668">
              <w:marLeft w:val="-15"/>
              <w:marRight w:val="-15"/>
              <w:marTop w:val="0"/>
              <w:marBottom w:val="0"/>
              <w:divBdr>
                <w:top w:val="none" w:sz="0" w:space="0" w:color="auto"/>
                <w:left w:val="none" w:sz="0" w:space="0" w:color="auto"/>
                <w:bottom w:val="none" w:sz="0" w:space="0" w:color="auto"/>
                <w:right w:val="none" w:sz="0" w:space="0" w:color="auto"/>
              </w:divBdr>
            </w:div>
            <w:div w:id="215167271">
              <w:marLeft w:val="0"/>
              <w:marRight w:val="0"/>
              <w:marTop w:val="0"/>
              <w:marBottom w:val="0"/>
              <w:divBdr>
                <w:top w:val="none" w:sz="0" w:space="0" w:color="auto"/>
                <w:left w:val="none" w:sz="0" w:space="0" w:color="auto"/>
                <w:bottom w:val="none" w:sz="0" w:space="0" w:color="auto"/>
                <w:right w:val="none" w:sz="0" w:space="0" w:color="auto"/>
              </w:divBdr>
              <w:divsChild>
                <w:div w:id="7584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33954">
          <w:marLeft w:val="0"/>
          <w:marRight w:val="0"/>
          <w:marTop w:val="0"/>
          <w:marBottom w:val="0"/>
          <w:divBdr>
            <w:top w:val="none" w:sz="0" w:space="0" w:color="auto"/>
            <w:left w:val="none" w:sz="0" w:space="0" w:color="auto"/>
            <w:bottom w:val="none" w:sz="0" w:space="0" w:color="auto"/>
            <w:right w:val="none" w:sz="0" w:space="0" w:color="auto"/>
          </w:divBdr>
          <w:divsChild>
            <w:div w:id="15665990">
              <w:marLeft w:val="-15"/>
              <w:marRight w:val="-15"/>
              <w:marTop w:val="0"/>
              <w:marBottom w:val="0"/>
              <w:divBdr>
                <w:top w:val="none" w:sz="0" w:space="0" w:color="auto"/>
                <w:left w:val="none" w:sz="0" w:space="0" w:color="auto"/>
                <w:bottom w:val="none" w:sz="0" w:space="0" w:color="auto"/>
                <w:right w:val="none" w:sz="0" w:space="0" w:color="auto"/>
              </w:divBdr>
            </w:div>
            <w:div w:id="877204296">
              <w:marLeft w:val="0"/>
              <w:marRight w:val="0"/>
              <w:marTop w:val="0"/>
              <w:marBottom w:val="0"/>
              <w:divBdr>
                <w:top w:val="none" w:sz="0" w:space="0" w:color="auto"/>
                <w:left w:val="none" w:sz="0" w:space="0" w:color="auto"/>
                <w:bottom w:val="none" w:sz="0" w:space="0" w:color="auto"/>
                <w:right w:val="none" w:sz="0" w:space="0" w:color="auto"/>
              </w:divBdr>
              <w:divsChild>
                <w:div w:id="3811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0254">
          <w:marLeft w:val="0"/>
          <w:marRight w:val="0"/>
          <w:marTop w:val="0"/>
          <w:marBottom w:val="0"/>
          <w:divBdr>
            <w:top w:val="none" w:sz="0" w:space="0" w:color="auto"/>
            <w:left w:val="none" w:sz="0" w:space="0" w:color="auto"/>
            <w:bottom w:val="none" w:sz="0" w:space="0" w:color="auto"/>
            <w:right w:val="none" w:sz="0" w:space="0" w:color="auto"/>
          </w:divBdr>
          <w:divsChild>
            <w:div w:id="685903723">
              <w:marLeft w:val="-15"/>
              <w:marRight w:val="-15"/>
              <w:marTop w:val="0"/>
              <w:marBottom w:val="0"/>
              <w:divBdr>
                <w:top w:val="none" w:sz="0" w:space="0" w:color="auto"/>
                <w:left w:val="none" w:sz="0" w:space="0" w:color="auto"/>
                <w:bottom w:val="none" w:sz="0" w:space="0" w:color="auto"/>
                <w:right w:val="none" w:sz="0" w:space="0" w:color="auto"/>
              </w:divBdr>
            </w:div>
            <w:div w:id="1423378366">
              <w:marLeft w:val="0"/>
              <w:marRight w:val="0"/>
              <w:marTop w:val="0"/>
              <w:marBottom w:val="0"/>
              <w:divBdr>
                <w:top w:val="none" w:sz="0" w:space="0" w:color="auto"/>
                <w:left w:val="none" w:sz="0" w:space="0" w:color="auto"/>
                <w:bottom w:val="none" w:sz="0" w:space="0" w:color="auto"/>
                <w:right w:val="none" w:sz="0" w:space="0" w:color="auto"/>
              </w:divBdr>
              <w:divsChild>
                <w:div w:id="34498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0514">
          <w:marLeft w:val="0"/>
          <w:marRight w:val="0"/>
          <w:marTop w:val="0"/>
          <w:marBottom w:val="0"/>
          <w:divBdr>
            <w:top w:val="none" w:sz="0" w:space="0" w:color="auto"/>
            <w:left w:val="none" w:sz="0" w:space="0" w:color="auto"/>
            <w:bottom w:val="none" w:sz="0" w:space="0" w:color="auto"/>
            <w:right w:val="none" w:sz="0" w:space="0" w:color="auto"/>
          </w:divBdr>
          <w:divsChild>
            <w:div w:id="103617136">
              <w:marLeft w:val="-15"/>
              <w:marRight w:val="-15"/>
              <w:marTop w:val="0"/>
              <w:marBottom w:val="0"/>
              <w:divBdr>
                <w:top w:val="none" w:sz="0" w:space="0" w:color="auto"/>
                <w:left w:val="none" w:sz="0" w:space="0" w:color="auto"/>
                <w:bottom w:val="none" w:sz="0" w:space="0" w:color="auto"/>
                <w:right w:val="none" w:sz="0" w:space="0" w:color="auto"/>
              </w:divBdr>
            </w:div>
            <w:div w:id="754742658">
              <w:marLeft w:val="0"/>
              <w:marRight w:val="0"/>
              <w:marTop w:val="0"/>
              <w:marBottom w:val="0"/>
              <w:divBdr>
                <w:top w:val="none" w:sz="0" w:space="0" w:color="auto"/>
                <w:left w:val="none" w:sz="0" w:space="0" w:color="auto"/>
                <w:bottom w:val="none" w:sz="0" w:space="0" w:color="auto"/>
                <w:right w:val="none" w:sz="0" w:space="0" w:color="auto"/>
              </w:divBdr>
              <w:divsChild>
                <w:div w:id="13750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44223">
          <w:marLeft w:val="0"/>
          <w:marRight w:val="0"/>
          <w:marTop w:val="0"/>
          <w:marBottom w:val="0"/>
          <w:divBdr>
            <w:top w:val="none" w:sz="0" w:space="0" w:color="auto"/>
            <w:left w:val="none" w:sz="0" w:space="0" w:color="auto"/>
            <w:bottom w:val="none" w:sz="0" w:space="0" w:color="auto"/>
            <w:right w:val="none" w:sz="0" w:space="0" w:color="auto"/>
          </w:divBdr>
          <w:divsChild>
            <w:div w:id="53621500">
              <w:marLeft w:val="-15"/>
              <w:marRight w:val="-15"/>
              <w:marTop w:val="0"/>
              <w:marBottom w:val="0"/>
              <w:divBdr>
                <w:top w:val="none" w:sz="0" w:space="0" w:color="auto"/>
                <w:left w:val="none" w:sz="0" w:space="0" w:color="auto"/>
                <w:bottom w:val="none" w:sz="0" w:space="0" w:color="auto"/>
                <w:right w:val="none" w:sz="0" w:space="0" w:color="auto"/>
              </w:divBdr>
            </w:div>
            <w:div w:id="2010207184">
              <w:marLeft w:val="0"/>
              <w:marRight w:val="0"/>
              <w:marTop w:val="0"/>
              <w:marBottom w:val="0"/>
              <w:divBdr>
                <w:top w:val="none" w:sz="0" w:space="0" w:color="auto"/>
                <w:left w:val="none" w:sz="0" w:space="0" w:color="auto"/>
                <w:bottom w:val="none" w:sz="0" w:space="0" w:color="auto"/>
                <w:right w:val="none" w:sz="0" w:space="0" w:color="auto"/>
              </w:divBdr>
              <w:divsChild>
                <w:div w:id="33091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08600">
          <w:marLeft w:val="0"/>
          <w:marRight w:val="0"/>
          <w:marTop w:val="0"/>
          <w:marBottom w:val="0"/>
          <w:divBdr>
            <w:top w:val="none" w:sz="0" w:space="0" w:color="auto"/>
            <w:left w:val="none" w:sz="0" w:space="0" w:color="auto"/>
            <w:bottom w:val="none" w:sz="0" w:space="0" w:color="auto"/>
            <w:right w:val="none" w:sz="0" w:space="0" w:color="auto"/>
          </w:divBdr>
          <w:divsChild>
            <w:div w:id="1443500140">
              <w:marLeft w:val="0"/>
              <w:marRight w:val="0"/>
              <w:marTop w:val="0"/>
              <w:marBottom w:val="0"/>
              <w:divBdr>
                <w:top w:val="none" w:sz="0" w:space="0" w:color="auto"/>
                <w:left w:val="none" w:sz="0" w:space="0" w:color="auto"/>
                <w:bottom w:val="none" w:sz="0" w:space="0" w:color="auto"/>
                <w:right w:val="none" w:sz="0" w:space="0" w:color="auto"/>
              </w:divBdr>
            </w:div>
          </w:divsChild>
        </w:div>
        <w:div w:id="1797870107">
          <w:marLeft w:val="0"/>
          <w:marRight w:val="0"/>
          <w:marTop w:val="0"/>
          <w:marBottom w:val="0"/>
          <w:divBdr>
            <w:top w:val="none" w:sz="0" w:space="0" w:color="auto"/>
            <w:left w:val="none" w:sz="0" w:space="0" w:color="auto"/>
            <w:bottom w:val="none" w:sz="0" w:space="0" w:color="auto"/>
            <w:right w:val="none" w:sz="0" w:space="0" w:color="auto"/>
          </w:divBdr>
          <w:divsChild>
            <w:div w:id="1399591044">
              <w:marLeft w:val="-15"/>
              <w:marRight w:val="-15"/>
              <w:marTop w:val="0"/>
              <w:marBottom w:val="0"/>
              <w:divBdr>
                <w:top w:val="none" w:sz="0" w:space="0" w:color="auto"/>
                <w:left w:val="none" w:sz="0" w:space="0" w:color="auto"/>
                <w:bottom w:val="none" w:sz="0" w:space="0" w:color="auto"/>
                <w:right w:val="none" w:sz="0" w:space="0" w:color="auto"/>
              </w:divBdr>
            </w:div>
            <w:div w:id="676036136">
              <w:marLeft w:val="0"/>
              <w:marRight w:val="0"/>
              <w:marTop w:val="0"/>
              <w:marBottom w:val="0"/>
              <w:divBdr>
                <w:top w:val="none" w:sz="0" w:space="0" w:color="auto"/>
                <w:left w:val="none" w:sz="0" w:space="0" w:color="auto"/>
                <w:bottom w:val="none" w:sz="0" w:space="0" w:color="auto"/>
                <w:right w:val="none" w:sz="0" w:space="0" w:color="auto"/>
              </w:divBdr>
              <w:divsChild>
                <w:div w:id="1473601747">
                  <w:marLeft w:val="0"/>
                  <w:marRight w:val="0"/>
                  <w:marTop w:val="0"/>
                  <w:marBottom w:val="0"/>
                  <w:divBdr>
                    <w:top w:val="none" w:sz="0" w:space="0" w:color="auto"/>
                    <w:left w:val="none" w:sz="0" w:space="0" w:color="auto"/>
                    <w:bottom w:val="none" w:sz="0" w:space="0" w:color="auto"/>
                    <w:right w:val="none" w:sz="0" w:space="0" w:color="auto"/>
                  </w:divBdr>
                  <w:divsChild>
                    <w:div w:id="742990519">
                      <w:marLeft w:val="0"/>
                      <w:marRight w:val="0"/>
                      <w:marTop w:val="0"/>
                      <w:marBottom w:val="0"/>
                      <w:divBdr>
                        <w:top w:val="none" w:sz="0" w:space="0" w:color="auto"/>
                        <w:left w:val="none" w:sz="0" w:space="0" w:color="auto"/>
                        <w:bottom w:val="none" w:sz="0" w:space="0" w:color="auto"/>
                        <w:right w:val="none" w:sz="0" w:space="0" w:color="auto"/>
                      </w:divBdr>
                    </w:div>
                    <w:div w:id="2138599154">
                      <w:marLeft w:val="0"/>
                      <w:marRight w:val="0"/>
                      <w:marTop w:val="0"/>
                      <w:marBottom w:val="0"/>
                      <w:divBdr>
                        <w:top w:val="none" w:sz="0" w:space="0" w:color="auto"/>
                        <w:left w:val="none" w:sz="0" w:space="0" w:color="auto"/>
                        <w:bottom w:val="none" w:sz="0" w:space="0" w:color="auto"/>
                        <w:right w:val="none" w:sz="0" w:space="0" w:color="auto"/>
                      </w:divBdr>
                      <w:divsChild>
                        <w:div w:id="122028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6333">
          <w:marLeft w:val="0"/>
          <w:marRight w:val="0"/>
          <w:marTop w:val="0"/>
          <w:marBottom w:val="0"/>
          <w:divBdr>
            <w:top w:val="none" w:sz="0" w:space="0" w:color="auto"/>
            <w:left w:val="none" w:sz="0" w:space="0" w:color="auto"/>
            <w:bottom w:val="none" w:sz="0" w:space="0" w:color="auto"/>
            <w:right w:val="none" w:sz="0" w:space="0" w:color="auto"/>
          </w:divBdr>
          <w:divsChild>
            <w:div w:id="1787920243">
              <w:marLeft w:val="0"/>
              <w:marRight w:val="0"/>
              <w:marTop w:val="0"/>
              <w:marBottom w:val="0"/>
              <w:divBdr>
                <w:top w:val="none" w:sz="0" w:space="0" w:color="auto"/>
                <w:left w:val="none" w:sz="0" w:space="0" w:color="auto"/>
                <w:bottom w:val="none" w:sz="0" w:space="0" w:color="auto"/>
                <w:right w:val="none" w:sz="0" w:space="0" w:color="auto"/>
              </w:divBdr>
            </w:div>
          </w:divsChild>
        </w:div>
        <w:div w:id="693851010">
          <w:marLeft w:val="0"/>
          <w:marRight w:val="0"/>
          <w:marTop w:val="0"/>
          <w:marBottom w:val="0"/>
          <w:divBdr>
            <w:top w:val="none" w:sz="0" w:space="0" w:color="auto"/>
            <w:left w:val="none" w:sz="0" w:space="0" w:color="auto"/>
            <w:bottom w:val="none" w:sz="0" w:space="0" w:color="auto"/>
            <w:right w:val="none" w:sz="0" w:space="0" w:color="auto"/>
          </w:divBdr>
          <w:divsChild>
            <w:div w:id="1946885803">
              <w:marLeft w:val="-15"/>
              <w:marRight w:val="-15"/>
              <w:marTop w:val="0"/>
              <w:marBottom w:val="0"/>
              <w:divBdr>
                <w:top w:val="none" w:sz="0" w:space="0" w:color="auto"/>
                <w:left w:val="none" w:sz="0" w:space="0" w:color="auto"/>
                <w:bottom w:val="none" w:sz="0" w:space="0" w:color="auto"/>
                <w:right w:val="none" w:sz="0" w:space="0" w:color="auto"/>
              </w:divBdr>
            </w:div>
            <w:div w:id="1153790618">
              <w:marLeft w:val="0"/>
              <w:marRight w:val="0"/>
              <w:marTop w:val="0"/>
              <w:marBottom w:val="0"/>
              <w:divBdr>
                <w:top w:val="none" w:sz="0" w:space="0" w:color="auto"/>
                <w:left w:val="none" w:sz="0" w:space="0" w:color="auto"/>
                <w:bottom w:val="none" w:sz="0" w:space="0" w:color="auto"/>
                <w:right w:val="none" w:sz="0" w:space="0" w:color="auto"/>
              </w:divBdr>
              <w:divsChild>
                <w:div w:id="931203164">
                  <w:marLeft w:val="0"/>
                  <w:marRight w:val="0"/>
                  <w:marTop w:val="0"/>
                  <w:marBottom w:val="0"/>
                  <w:divBdr>
                    <w:top w:val="none" w:sz="0" w:space="0" w:color="auto"/>
                    <w:left w:val="none" w:sz="0" w:space="0" w:color="auto"/>
                    <w:bottom w:val="none" w:sz="0" w:space="0" w:color="auto"/>
                    <w:right w:val="none" w:sz="0" w:space="0" w:color="auto"/>
                  </w:divBdr>
                  <w:divsChild>
                    <w:div w:id="415368589">
                      <w:marLeft w:val="0"/>
                      <w:marRight w:val="0"/>
                      <w:marTop w:val="0"/>
                      <w:marBottom w:val="0"/>
                      <w:divBdr>
                        <w:top w:val="none" w:sz="0" w:space="0" w:color="auto"/>
                        <w:left w:val="none" w:sz="0" w:space="0" w:color="auto"/>
                        <w:bottom w:val="none" w:sz="0" w:space="0" w:color="auto"/>
                        <w:right w:val="none" w:sz="0" w:space="0" w:color="auto"/>
                      </w:divBdr>
                    </w:div>
                    <w:div w:id="417095575">
                      <w:marLeft w:val="0"/>
                      <w:marRight w:val="0"/>
                      <w:marTop w:val="0"/>
                      <w:marBottom w:val="0"/>
                      <w:divBdr>
                        <w:top w:val="none" w:sz="0" w:space="0" w:color="auto"/>
                        <w:left w:val="none" w:sz="0" w:space="0" w:color="auto"/>
                        <w:bottom w:val="none" w:sz="0" w:space="0" w:color="auto"/>
                        <w:right w:val="none" w:sz="0" w:space="0" w:color="auto"/>
                      </w:divBdr>
                      <w:divsChild>
                        <w:div w:id="202651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255816">
          <w:marLeft w:val="0"/>
          <w:marRight w:val="0"/>
          <w:marTop w:val="0"/>
          <w:marBottom w:val="0"/>
          <w:divBdr>
            <w:top w:val="none" w:sz="0" w:space="0" w:color="auto"/>
            <w:left w:val="none" w:sz="0" w:space="0" w:color="auto"/>
            <w:bottom w:val="none" w:sz="0" w:space="0" w:color="auto"/>
            <w:right w:val="none" w:sz="0" w:space="0" w:color="auto"/>
          </w:divBdr>
          <w:divsChild>
            <w:div w:id="1167863674">
              <w:marLeft w:val="0"/>
              <w:marRight w:val="0"/>
              <w:marTop w:val="0"/>
              <w:marBottom w:val="0"/>
              <w:divBdr>
                <w:top w:val="none" w:sz="0" w:space="0" w:color="auto"/>
                <w:left w:val="none" w:sz="0" w:space="0" w:color="auto"/>
                <w:bottom w:val="none" w:sz="0" w:space="0" w:color="auto"/>
                <w:right w:val="none" w:sz="0" w:space="0" w:color="auto"/>
              </w:divBdr>
            </w:div>
          </w:divsChild>
        </w:div>
        <w:div w:id="1665431593">
          <w:marLeft w:val="0"/>
          <w:marRight w:val="0"/>
          <w:marTop w:val="0"/>
          <w:marBottom w:val="0"/>
          <w:divBdr>
            <w:top w:val="none" w:sz="0" w:space="0" w:color="auto"/>
            <w:left w:val="none" w:sz="0" w:space="0" w:color="auto"/>
            <w:bottom w:val="none" w:sz="0" w:space="0" w:color="auto"/>
            <w:right w:val="none" w:sz="0" w:space="0" w:color="auto"/>
          </w:divBdr>
          <w:divsChild>
            <w:div w:id="775292783">
              <w:marLeft w:val="-15"/>
              <w:marRight w:val="-15"/>
              <w:marTop w:val="0"/>
              <w:marBottom w:val="0"/>
              <w:divBdr>
                <w:top w:val="none" w:sz="0" w:space="0" w:color="auto"/>
                <w:left w:val="none" w:sz="0" w:space="0" w:color="auto"/>
                <w:bottom w:val="none" w:sz="0" w:space="0" w:color="auto"/>
                <w:right w:val="none" w:sz="0" w:space="0" w:color="auto"/>
              </w:divBdr>
            </w:div>
            <w:div w:id="1643775846">
              <w:marLeft w:val="0"/>
              <w:marRight w:val="0"/>
              <w:marTop w:val="0"/>
              <w:marBottom w:val="0"/>
              <w:divBdr>
                <w:top w:val="none" w:sz="0" w:space="0" w:color="auto"/>
                <w:left w:val="none" w:sz="0" w:space="0" w:color="auto"/>
                <w:bottom w:val="none" w:sz="0" w:space="0" w:color="auto"/>
                <w:right w:val="none" w:sz="0" w:space="0" w:color="auto"/>
              </w:divBdr>
              <w:divsChild>
                <w:div w:id="1375881854">
                  <w:marLeft w:val="0"/>
                  <w:marRight w:val="0"/>
                  <w:marTop w:val="0"/>
                  <w:marBottom w:val="0"/>
                  <w:divBdr>
                    <w:top w:val="none" w:sz="0" w:space="0" w:color="auto"/>
                    <w:left w:val="none" w:sz="0" w:space="0" w:color="auto"/>
                    <w:bottom w:val="none" w:sz="0" w:space="0" w:color="auto"/>
                    <w:right w:val="none" w:sz="0" w:space="0" w:color="auto"/>
                  </w:divBdr>
                  <w:divsChild>
                    <w:div w:id="1122116828">
                      <w:marLeft w:val="0"/>
                      <w:marRight w:val="0"/>
                      <w:marTop w:val="0"/>
                      <w:marBottom w:val="0"/>
                      <w:divBdr>
                        <w:top w:val="none" w:sz="0" w:space="0" w:color="auto"/>
                        <w:left w:val="none" w:sz="0" w:space="0" w:color="auto"/>
                        <w:bottom w:val="none" w:sz="0" w:space="0" w:color="auto"/>
                        <w:right w:val="none" w:sz="0" w:space="0" w:color="auto"/>
                      </w:divBdr>
                    </w:div>
                    <w:div w:id="787435157">
                      <w:marLeft w:val="0"/>
                      <w:marRight w:val="0"/>
                      <w:marTop w:val="0"/>
                      <w:marBottom w:val="0"/>
                      <w:divBdr>
                        <w:top w:val="none" w:sz="0" w:space="0" w:color="auto"/>
                        <w:left w:val="none" w:sz="0" w:space="0" w:color="auto"/>
                        <w:bottom w:val="none" w:sz="0" w:space="0" w:color="auto"/>
                        <w:right w:val="none" w:sz="0" w:space="0" w:color="auto"/>
                      </w:divBdr>
                      <w:divsChild>
                        <w:div w:id="41309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267299">
          <w:marLeft w:val="0"/>
          <w:marRight w:val="0"/>
          <w:marTop w:val="0"/>
          <w:marBottom w:val="0"/>
          <w:divBdr>
            <w:top w:val="none" w:sz="0" w:space="0" w:color="auto"/>
            <w:left w:val="none" w:sz="0" w:space="0" w:color="auto"/>
            <w:bottom w:val="none" w:sz="0" w:space="0" w:color="auto"/>
            <w:right w:val="none" w:sz="0" w:space="0" w:color="auto"/>
          </w:divBdr>
          <w:divsChild>
            <w:div w:id="1444492647">
              <w:marLeft w:val="-15"/>
              <w:marRight w:val="-15"/>
              <w:marTop w:val="0"/>
              <w:marBottom w:val="0"/>
              <w:divBdr>
                <w:top w:val="none" w:sz="0" w:space="0" w:color="auto"/>
                <w:left w:val="none" w:sz="0" w:space="0" w:color="auto"/>
                <w:bottom w:val="none" w:sz="0" w:space="0" w:color="auto"/>
                <w:right w:val="none" w:sz="0" w:space="0" w:color="auto"/>
              </w:divBdr>
            </w:div>
            <w:div w:id="1144472736">
              <w:marLeft w:val="0"/>
              <w:marRight w:val="0"/>
              <w:marTop w:val="0"/>
              <w:marBottom w:val="0"/>
              <w:divBdr>
                <w:top w:val="none" w:sz="0" w:space="0" w:color="auto"/>
                <w:left w:val="none" w:sz="0" w:space="0" w:color="auto"/>
                <w:bottom w:val="none" w:sz="0" w:space="0" w:color="auto"/>
                <w:right w:val="none" w:sz="0" w:space="0" w:color="auto"/>
              </w:divBdr>
              <w:divsChild>
                <w:div w:id="11953337">
                  <w:marLeft w:val="0"/>
                  <w:marRight w:val="0"/>
                  <w:marTop w:val="0"/>
                  <w:marBottom w:val="0"/>
                  <w:divBdr>
                    <w:top w:val="none" w:sz="0" w:space="0" w:color="auto"/>
                    <w:left w:val="none" w:sz="0" w:space="0" w:color="auto"/>
                    <w:bottom w:val="none" w:sz="0" w:space="0" w:color="auto"/>
                    <w:right w:val="none" w:sz="0" w:space="0" w:color="auto"/>
                  </w:divBdr>
                  <w:divsChild>
                    <w:div w:id="1401750822">
                      <w:marLeft w:val="0"/>
                      <w:marRight w:val="0"/>
                      <w:marTop w:val="0"/>
                      <w:marBottom w:val="0"/>
                      <w:divBdr>
                        <w:top w:val="none" w:sz="0" w:space="0" w:color="auto"/>
                        <w:left w:val="none" w:sz="0" w:space="0" w:color="auto"/>
                        <w:bottom w:val="none" w:sz="0" w:space="0" w:color="auto"/>
                        <w:right w:val="none" w:sz="0" w:space="0" w:color="auto"/>
                      </w:divBdr>
                      <w:divsChild>
                        <w:div w:id="10679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00243">
          <w:marLeft w:val="0"/>
          <w:marRight w:val="0"/>
          <w:marTop w:val="0"/>
          <w:marBottom w:val="0"/>
          <w:divBdr>
            <w:top w:val="none" w:sz="0" w:space="0" w:color="auto"/>
            <w:left w:val="none" w:sz="0" w:space="0" w:color="auto"/>
            <w:bottom w:val="none" w:sz="0" w:space="0" w:color="auto"/>
            <w:right w:val="none" w:sz="0" w:space="0" w:color="auto"/>
          </w:divBdr>
          <w:divsChild>
            <w:div w:id="1319698674">
              <w:marLeft w:val="-15"/>
              <w:marRight w:val="-15"/>
              <w:marTop w:val="0"/>
              <w:marBottom w:val="0"/>
              <w:divBdr>
                <w:top w:val="none" w:sz="0" w:space="0" w:color="auto"/>
                <w:left w:val="none" w:sz="0" w:space="0" w:color="auto"/>
                <w:bottom w:val="none" w:sz="0" w:space="0" w:color="auto"/>
                <w:right w:val="none" w:sz="0" w:space="0" w:color="auto"/>
              </w:divBdr>
            </w:div>
            <w:div w:id="1536506979">
              <w:marLeft w:val="0"/>
              <w:marRight w:val="0"/>
              <w:marTop w:val="0"/>
              <w:marBottom w:val="0"/>
              <w:divBdr>
                <w:top w:val="none" w:sz="0" w:space="0" w:color="auto"/>
                <w:left w:val="none" w:sz="0" w:space="0" w:color="auto"/>
                <w:bottom w:val="none" w:sz="0" w:space="0" w:color="auto"/>
                <w:right w:val="none" w:sz="0" w:space="0" w:color="auto"/>
              </w:divBdr>
              <w:divsChild>
                <w:div w:id="15241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2837">
          <w:marLeft w:val="0"/>
          <w:marRight w:val="0"/>
          <w:marTop w:val="0"/>
          <w:marBottom w:val="0"/>
          <w:divBdr>
            <w:top w:val="none" w:sz="0" w:space="0" w:color="auto"/>
            <w:left w:val="none" w:sz="0" w:space="0" w:color="auto"/>
            <w:bottom w:val="none" w:sz="0" w:space="0" w:color="auto"/>
            <w:right w:val="none" w:sz="0" w:space="0" w:color="auto"/>
          </w:divBdr>
          <w:divsChild>
            <w:div w:id="1535117400">
              <w:marLeft w:val="-15"/>
              <w:marRight w:val="-15"/>
              <w:marTop w:val="0"/>
              <w:marBottom w:val="0"/>
              <w:divBdr>
                <w:top w:val="none" w:sz="0" w:space="0" w:color="auto"/>
                <w:left w:val="none" w:sz="0" w:space="0" w:color="auto"/>
                <w:bottom w:val="none" w:sz="0" w:space="0" w:color="auto"/>
                <w:right w:val="none" w:sz="0" w:space="0" w:color="auto"/>
              </w:divBdr>
            </w:div>
            <w:div w:id="265889607">
              <w:marLeft w:val="0"/>
              <w:marRight w:val="0"/>
              <w:marTop w:val="0"/>
              <w:marBottom w:val="0"/>
              <w:divBdr>
                <w:top w:val="none" w:sz="0" w:space="0" w:color="auto"/>
                <w:left w:val="none" w:sz="0" w:space="0" w:color="auto"/>
                <w:bottom w:val="none" w:sz="0" w:space="0" w:color="auto"/>
                <w:right w:val="none" w:sz="0" w:space="0" w:color="auto"/>
              </w:divBdr>
              <w:divsChild>
                <w:div w:id="54082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0662">
          <w:marLeft w:val="0"/>
          <w:marRight w:val="0"/>
          <w:marTop w:val="0"/>
          <w:marBottom w:val="0"/>
          <w:divBdr>
            <w:top w:val="none" w:sz="0" w:space="0" w:color="auto"/>
            <w:left w:val="none" w:sz="0" w:space="0" w:color="auto"/>
            <w:bottom w:val="none" w:sz="0" w:space="0" w:color="auto"/>
            <w:right w:val="none" w:sz="0" w:space="0" w:color="auto"/>
          </w:divBdr>
          <w:divsChild>
            <w:div w:id="2063670543">
              <w:marLeft w:val="0"/>
              <w:marRight w:val="0"/>
              <w:marTop w:val="0"/>
              <w:marBottom w:val="0"/>
              <w:divBdr>
                <w:top w:val="none" w:sz="0" w:space="0" w:color="auto"/>
                <w:left w:val="none" w:sz="0" w:space="0" w:color="auto"/>
                <w:bottom w:val="none" w:sz="0" w:space="0" w:color="auto"/>
                <w:right w:val="none" w:sz="0" w:space="0" w:color="auto"/>
              </w:divBdr>
            </w:div>
          </w:divsChild>
        </w:div>
        <w:div w:id="1802965918">
          <w:marLeft w:val="0"/>
          <w:marRight w:val="0"/>
          <w:marTop w:val="0"/>
          <w:marBottom w:val="0"/>
          <w:divBdr>
            <w:top w:val="none" w:sz="0" w:space="0" w:color="auto"/>
            <w:left w:val="none" w:sz="0" w:space="0" w:color="auto"/>
            <w:bottom w:val="none" w:sz="0" w:space="0" w:color="auto"/>
            <w:right w:val="none" w:sz="0" w:space="0" w:color="auto"/>
          </w:divBdr>
          <w:divsChild>
            <w:div w:id="1002466591">
              <w:marLeft w:val="-15"/>
              <w:marRight w:val="-15"/>
              <w:marTop w:val="0"/>
              <w:marBottom w:val="0"/>
              <w:divBdr>
                <w:top w:val="none" w:sz="0" w:space="0" w:color="auto"/>
                <w:left w:val="none" w:sz="0" w:space="0" w:color="auto"/>
                <w:bottom w:val="none" w:sz="0" w:space="0" w:color="auto"/>
                <w:right w:val="none" w:sz="0" w:space="0" w:color="auto"/>
              </w:divBdr>
            </w:div>
            <w:div w:id="439644904">
              <w:marLeft w:val="0"/>
              <w:marRight w:val="0"/>
              <w:marTop w:val="0"/>
              <w:marBottom w:val="0"/>
              <w:divBdr>
                <w:top w:val="none" w:sz="0" w:space="0" w:color="auto"/>
                <w:left w:val="none" w:sz="0" w:space="0" w:color="auto"/>
                <w:bottom w:val="none" w:sz="0" w:space="0" w:color="auto"/>
                <w:right w:val="none" w:sz="0" w:space="0" w:color="auto"/>
              </w:divBdr>
              <w:divsChild>
                <w:div w:id="523519945">
                  <w:marLeft w:val="0"/>
                  <w:marRight w:val="0"/>
                  <w:marTop w:val="0"/>
                  <w:marBottom w:val="0"/>
                  <w:divBdr>
                    <w:top w:val="none" w:sz="0" w:space="0" w:color="auto"/>
                    <w:left w:val="none" w:sz="0" w:space="0" w:color="auto"/>
                    <w:bottom w:val="none" w:sz="0" w:space="0" w:color="auto"/>
                    <w:right w:val="none" w:sz="0" w:space="0" w:color="auto"/>
                  </w:divBdr>
                  <w:divsChild>
                    <w:div w:id="1441339733">
                      <w:marLeft w:val="0"/>
                      <w:marRight w:val="0"/>
                      <w:marTop w:val="0"/>
                      <w:marBottom w:val="0"/>
                      <w:divBdr>
                        <w:top w:val="none" w:sz="0" w:space="0" w:color="auto"/>
                        <w:left w:val="none" w:sz="0" w:space="0" w:color="auto"/>
                        <w:bottom w:val="none" w:sz="0" w:space="0" w:color="auto"/>
                        <w:right w:val="none" w:sz="0" w:space="0" w:color="auto"/>
                      </w:divBdr>
                    </w:div>
                    <w:div w:id="1121613566">
                      <w:marLeft w:val="0"/>
                      <w:marRight w:val="0"/>
                      <w:marTop w:val="0"/>
                      <w:marBottom w:val="0"/>
                      <w:divBdr>
                        <w:top w:val="none" w:sz="0" w:space="0" w:color="auto"/>
                        <w:left w:val="none" w:sz="0" w:space="0" w:color="auto"/>
                        <w:bottom w:val="none" w:sz="0" w:space="0" w:color="auto"/>
                        <w:right w:val="none" w:sz="0" w:space="0" w:color="auto"/>
                      </w:divBdr>
                      <w:divsChild>
                        <w:div w:id="161953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477571">
          <w:marLeft w:val="0"/>
          <w:marRight w:val="0"/>
          <w:marTop w:val="0"/>
          <w:marBottom w:val="0"/>
          <w:divBdr>
            <w:top w:val="none" w:sz="0" w:space="0" w:color="auto"/>
            <w:left w:val="none" w:sz="0" w:space="0" w:color="auto"/>
            <w:bottom w:val="none" w:sz="0" w:space="0" w:color="auto"/>
            <w:right w:val="none" w:sz="0" w:space="0" w:color="auto"/>
          </w:divBdr>
          <w:divsChild>
            <w:div w:id="581332328">
              <w:marLeft w:val="-15"/>
              <w:marRight w:val="-15"/>
              <w:marTop w:val="0"/>
              <w:marBottom w:val="0"/>
              <w:divBdr>
                <w:top w:val="none" w:sz="0" w:space="0" w:color="auto"/>
                <w:left w:val="none" w:sz="0" w:space="0" w:color="auto"/>
                <w:bottom w:val="none" w:sz="0" w:space="0" w:color="auto"/>
                <w:right w:val="none" w:sz="0" w:space="0" w:color="auto"/>
              </w:divBdr>
            </w:div>
            <w:div w:id="795877173">
              <w:marLeft w:val="0"/>
              <w:marRight w:val="0"/>
              <w:marTop w:val="0"/>
              <w:marBottom w:val="0"/>
              <w:divBdr>
                <w:top w:val="none" w:sz="0" w:space="0" w:color="auto"/>
                <w:left w:val="none" w:sz="0" w:space="0" w:color="auto"/>
                <w:bottom w:val="none" w:sz="0" w:space="0" w:color="auto"/>
                <w:right w:val="none" w:sz="0" w:space="0" w:color="auto"/>
              </w:divBdr>
              <w:divsChild>
                <w:div w:id="1797025150">
                  <w:marLeft w:val="0"/>
                  <w:marRight w:val="0"/>
                  <w:marTop w:val="0"/>
                  <w:marBottom w:val="0"/>
                  <w:divBdr>
                    <w:top w:val="none" w:sz="0" w:space="0" w:color="auto"/>
                    <w:left w:val="none" w:sz="0" w:space="0" w:color="auto"/>
                    <w:bottom w:val="none" w:sz="0" w:space="0" w:color="auto"/>
                    <w:right w:val="none" w:sz="0" w:space="0" w:color="auto"/>
                  </w:divBdr>
                  <w:divsChild>
                    <w:div w:id="1754929964">
                      <w:marLeft w:val="0"/>
                      <w:marRight w:val="0"/>
                      <w:marTop w:val="0"/>
                      <w:marBottom w:val="0"/>
                      <w:divBdr>
                        <w:top w:val="none" w:sz="0" w:space="0" w:color="auto"/>
                        <w:left w:val="none" w:sz="0" w:space="0" w:color="auto"/>
                        <w:bottom w:val="none" w:sz="0" w:space="0" w:color="auto"/>
                        <w:right w:val="none" w:sz="0" w:space="0" w:color="auto"/>
                      </w:divBdr>
                      <w:divsChild>
                        <w:div w:id="131422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440573">
          <w:marLeft w:val="0"/>
          <w:marRight w:val="0"/>
          <w:marTop w:val="0"/>
          <w:marBottom w:val="0"/>
          <w:divBdr>
            <w:top w:val="none" w:sz="0" w:space="0" w:color="auto"/>
            <w:left w:val="none" w:sz="0" w:space="0" w:color="auto"/>
            <w:bottom w:val="none" w:sz="0" w:space="0" w:color="auto"/>
            <w:right w:val="none" w:sz="0" w:space="0" w:color="auto"/>
          </w:divBdr>
          <w:divsChild>
            <w:div w:id="968167642">
              <w:marLeft w:val="-15"/>
              <w:marRight w:val="-15"/>
              <w:marTop w:val="0"/>
              <w:marBottom w:val="0"/>
              <w:divBdr>
                <w:top w:val="none" w:sz="0" w:space="0" w:color="auto"/>
                <w:left w:val="none" w:sz="0" w:space="0" w:color="auto"/>
                <w:bottom w:val="none" w:sz="0" w:space="0" w:color="auto"/>
                <w:right w:val="none" w:sz="0" w:space="0" w:color="auto"/>
              </w:divBdr>
            </w:div>
            <w:div w:id="1161653532">
              <w:marLeft w:val="0"/>
              <w:marRight w:val="0"/>
              <w:marTop w:val="0"/>
              <w:marBottom w:val="0"/>
              <w:divBdr>
                <w:top w:val="none" w:sz="0" w:space="0" w:color="auto"/>
                <w:left w:val="none" w:sz="0" w:space="0" w:color="auto"/>
                <w:bottom w:val="none" w:sz="0" w:space="0" w:color="auto"/>
                <w:right w:val="none" w:sz="0" w:space="0" w:color="auto"/>
              </w:divBdr>
              <w:divsChild>
                <w:div w:id="20032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7385">
          <w:marLeft w:val="0"/>
          <w:marRight w:val="0"/>
          <w:marTop w:val="0"/>
          <w:marBottom w:val="0"/>
          <w:divBdr>
            <w:top w:val="none" w:sz="0" w:space="0" w:color="auto"/>
            <w:left w:val="none" w:sz="0" w:space="0" w:color="auto"/>
            <w:bottom w:val="none" w:sz="0" w:space="0" w:color="auto"/>
            <w:right w:val="none" w:sz="0" w:space="0" w:color="auto"/>
          </w:divBdr>
          <w:divsChild>
            <w:div w:id="14312018">
              <w:marLeft w:val="0"/>
              <w:marRight w:val="0"/>
              <w:marTop w:val="0"/>
              <w:marBottom w:val="0"/>
              <w:divBdr>
                <w:top w:val="none" w:sz="0" w:space="0" w:color="auto"/>
                <w:left w:val="none" w:sz="0" w:space="0" w:color="auto"/>
                <w:bottom w:val="none" w:sz="0" w:space="0" w:color="auto"/>
                <w:right w:val="none" w:sz="0" w:space="0" w:color="auto"/>
              </w:divBdr>
            </w:div>
          </w:divsChild>
        </w:div>
        <w:div w:id="1502307889">
          <w:marLeft w:val="0"/>
          <w:marRight w:val="0"/>
          <w:marTop w:val="0"/>
          <w:marBottom w:val="0"/>
          <w:divBdr>
            <w:top w:val="none" w:sz="0" w:space="0" w:color="auto"/>
            <w:left w:val="none" w:sz="0" w:space="0" w:color="auto"/>
            <w:bottom w:val="none" w:sz="0" w:space="0" w:color="auto"/>
            <w:right w:val="none" w:sz="0" w:space="0" w:color="auto"/>
          </w:divBdr>
          <w:divsChild>
            <w:div w:id="776171115">
              <w:marLeft w:val="-15"/>
              <w:marRight w:val="-15"/>
              <w:marTop w:val="0"/>
              <w:marBottom w:val="0"/>
              <w:divBdr>
                <w:top w:val="none" w:sz="0" w:space="0" w:color="auto"/>
                <w:left w:val="none" w:sz="0" w:space="0" w:color="auto"/>
                <w:bottom w:val="none" w:sz="0" w:space="0" w:color="auto"/>
                <w:right w:val="none" w:sz="0" w:space="0" w:color="auto"/>
              </w:divBdr>
            </w:div>
            <w:div w:id="1172063876">
              <w:marLeft w:val="0"/>
              <w:marRight w:val="0"/>
              <w:marTop w:val="0"/>
              <w:marBottom w:val="0"/>
              <w:divBdr>
                <w:top w:val="none" w:sz="0" w:space="0" w:color="auto"/>
                <w:left w:val="none" w:sz="0" w:space="0" w:color="auto"/>
                <w:bottom w:val="none" w:sz="0" w:space="0" w:color="auto"/>
                <w:right w:val="none" w:sz="0" w:space="0" w:color="auto"/>
              </w:divBdr>
              <w:divsChild>
                <w:div w:id="1929653533">
                  <w:marLeft w:val="0"/>
                  <w:marRight w:val="0"/>
                  <w:marTop w:val="0"/>
                  <w:marBottom w:val="0"/>
                  <w:divBdr>
                    <w:top w:val="none" w:sz="0" w:space="0" w:color="auto"/>
                    <w:left w:val="none" w:sz="0" w:space="0" w:color="auto"/>
                    <w:bottom w:val="none" w:sz="0" w:space="0" w:color="auto"/>
                    <w:right w:val="none" w:sz="0" w:space="0" w:color="auto"/>
                  </w:divBdr>
                  <w:divsChild>
                    <w:div w:id="871385335">
                      <w:marLeft w:val="0"/>
                      <w:marRight w:val="0"/>
                      <w:marTop w:val="0"/>
                      <w:marBottom w:val="0"/>
                      <w:divBdr>
                        <w:top w:val="none" w:sz="0" w:space="0" w:color="auto"/>
                        <w:left w:val="none" w:sz="0" w:space="0" w:color="auto"/>
                        <w:bottom w:val="none" w:sz="0" w:space="0" w:color="auto"/>
                        <w:right w:val="none" w:sz="0" w:space="0" w:color="auto"/>
                      </w:divBdr>
                    </w:div>
                    <w:div w:id="1798715252">
                      <w:marLeft w:val="0"/>
                      <w:marRight w:val="0"/>
                      <w:marTop w:val="0"/>
                      <w:marBottom w:val="0"/>
                      <w:divBdr>
                        <w:top w:val="none" w:sz="0" w:space="0" w:color="auto"/>
                        <w:left w:val="none" w:sz="0" w:space="0" w:color="auto"/>
                        <w:bottom w:val="none" w:sz="0" w:space="0" w:color="auto"/>
                        <w:right w:val="none" w:sz="0" w:space="0" w:color="auto"/>
                      </w:divBdr>
                      <w:divsChild>
                        <w:div w:id="92179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81530">
          <w:marLeft w:val="0"/>
          <w:marRight w:val="0"/>
          <w:marTop w:val="0"/>
          <w:marBottom w:val="0"/>
          <w:divBdr>
            <w:top w:val="none" w:sz="0" w:space="0" w:color="auto"/>
            <w:left w:val="none" w:sz="0" w:space="0" w:color="auto"/>
            <w:bottom w:val="none" w:sz="0" w:space="0" w:color="auto"/>
            <w:right w:val="none" w:sz="0" w:space="0" w:color="auto"/>
          </w:divBdr>
          <w:divsChild>
            <w:div w:id="2048096161">
              <w:marLeft w:val="-15"/>
              <w:marRight w:val="-15"/>
              <w:marTop w:val="0"/>
              <w:marBottom w:val="0"/>
              <w:divBdr>
                <w:top w:val="none" w:sz="0" w:space="0" w:color="auto"/>
                <w:left w:val="none" w:sz="0" w:space="0" w:color="auto"/>
                <w:bottom w:val="none" w:sz="0" w:space="0" w:color="auto"/>
                <w:right w:val="none" w:sz="0" w:space="0" w:color="auto"/>
              </w:divBdr>
            </w:div>
            <w:div w:id="1126116245">
              <w:marLeft w:val="0"/>
              <w:marRight w:val="0"/>
              <w:marTop w:val="0"/>
              <w:marBottom w:val="0"/>
              <w:divBdr>
                <w:top w:val="none" w:sz="0" w:space="0" w:color="auto"/>
                <w:left w:val="none" w:sz="0" w:space="0" w:color="auto"/>
                <w:bottom w:val="none" w:sz="0" w:space="0" w:color="auto"/>
                <w:right w:val="none" w:sz="0" w:space="0" w:color="auto"/>
              </w:divBdr>
              <w:divsChild>
                <w:div w:id="1500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55203">
          <w:marLeft w:val="0"/>
          <w:marRight w:val="0"/>
          <w:marTop w:val="0"/>
          <w:marBottom w:val="0"/>
          <w:divBdr>
            <w:top w:val="none" w:sz="0" w:space="0" w:color="auto"/>
            <w:left w:val="none" w:sz="0" w:space="0" w:color="auto"/>
            <w:bottom w:val="none" w:sz="0" w:space="0" w:color="auto"/>
            <w:right w:val="none" w:sz="0" w:space="0" w:color="auto"/>
          </w:divBdr>
          <w:divsChild>
            <w:div w:id="927926125">
              <w:marLeft w:val="-15"/>
              <w:marRight w:val="-15"/>
              <w:marTop w:val="0"/>
              <w:marBottom w:val="0"/>
              <w:divBdr>
                <w:top w:val="none" w:sz="0" w:space="0" w:color="auto"/>
                <w:left w:val="none" w:sz="0" w:space="0" w:color="auto"/>
                <w:bottom w:val="none" w:sz="0" w:space="0" w:color="auto"/>
                <w:right w:val="none" w:sz="0" w:space="0" w:color="auto"/>
              </w:divBdr>
            </w:div>
            <w:div w:id="563756490">
              <w:marLeft w:val="0"/>
              <w:marRight w:val="0"/>
              <w:marTop w:val="0"/>
              <w:marBottom w:val="0"/>
              <w:divBdr>
                <w:top w:val="none" w:sz="0" w:space="0" w:color="auto"/>
                <w:left w:val="none" w:sz="0" w:space="0" w:color="auto"/>
                <w:bottom w:val="none" w:sz="0" w:space="0" w:color="auto"/>
                <w:right w:val="none" w:sz="0" w:space="0" w:color="auto"/>
              </w:divBdr>
              <w:divsChild>
                <w:div w:id="188108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7076">
          <w:marLeft w:val="0"/>
          <w:marRight w:val="0"/>
          <w:marTop w:val="0"/>
          <w:marBottom w:val="0"/>
          <w:divBdr>
            <w:top w:val="none" w:sz="0" w:space="0" w:color="auto"/>
            <w:left w:val="none" w:sz="0" w:space="0" w:color="auto"/>
            <w:bottom w:val="none" w:sz="0" w:space="0" w:color="auto"/>
            <w:right w:val="none" w:sz="0" w:space="0" w:color="auto"/>
          </w:divBdr>
          <w:divsChild>
            <w:div w:id="1353192513">
              <w:marLeft w:val="-15"/>
              <w:marRight w:val="-15"/>
              <w:marTop w:val="0"/>
              <w:marBottom w:val="0"/>
              <w:divBdr>
                <w:top w:val="none" w:sz="0" w:space="0" w:color="auto"/>
                <w:left w:val="none" w:sz="0" w:space="0" w:color="auto"/>
                <w:bottom w:val="none" w:sz="0" w:space="0" w:color="auto"/>
                <w:right w:val="none" w:sz="0" w:space="0" w:color="auto"/>
              </w:divBdr>
            </w:div>
            <w:div w:id="324284157">
              <w:marLeft w:val="0"/>
              <w:marRight w:val="0"/>
              <w:marTop w:val="0"/>
              <w:marBottom w:val="0"/>
              <w:divBdr>
                <w:top w:val="none" w:sz="0" w:space="0" w:color="auto"/>
                <w:left w:val="none" w:sz="0" w:space="0" w:color="auto"/>
                <w:bottom w:val="none" w:sz="0" w:space="0" w:color="auto"/>
                <w:right w:val="none" w:sz="0" w:space="0" w:color="auto"/>
              </w:divBdr>
              <w:divsChild>
                <w:div w:id="1617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927103">
      <w:bodyDiv w:val="1"/>
      <w:marLeft w:val="0"/>
      <w:marRight w:val="0"/>
      <w:marTop w:val="0"/>
      <w:marBottom w:val="0"/>
      <w:divBdr>
        <w:top w:val="none" w:sz="0" w:space="0" w:color="auto"/>
        <w:left w:val="none" w:sz="0" w:space="0" w:color="auto"/>
        <w:bottom w:val="none" w:sz="0" w:space="0" w:color="auto"/>
        <w:right w:val="none" w:sz="0" w:space="0" w:color="auto"/>
      </w:divBdr>
      <w:divsChild>
        <w:div w:id="1232810316">
          <w:marLeft w:val="0"/>
          <w:marRight w:val="0"/>
          <w:marTop w:val="0"/>
          <w:marBottom w:val="0"/>
          <w:divBdr>
            <w:top w:val="none" w:sz="0" w:space="0" w:color="auto"/>
            <w:left w:val="none" w:sz="0" w:space="0" w:color="auto"/>
            <w:bottom w:val="none" w:sz="0" w:space="0" w:color="auto"/>
            <w:right w:val="none" w:sz="0" w:space="0" w:color="auto"/>
          </w:divBdr>
          <w:divsChild>
            <w:div w:id="474184801">
              <w:marLeft w:val="0"/>
              <w:marRight w:val="0"/>
              <w:marTop w:val="0"/>
              <w:marBottom w:val="0"/>
              <w:divBdr>
                <w:top w:val="none" w:sz="0" w:space="0" w:color="auto"/>
                <w:left w:val="none" w:sz="0" w:space="0" w:color="auto"/>
                <w:bottom w:val="none" w:sz="0" w:space="0" w:color="auto"/>
                <w:right w:val="none" w:sz="0" w:space="0" w:color="auto"/>
              </w:divBdr>
            </w:div>
          </w:divsChild>
        </w:div>
        <w:div w:id="1101800242">
          <w:marLeft w:val="0"/>
          <w:marRight w:val="0"/>
          <w:marTop w:val="0"/>
          <w:marBottom w:val="0"/>
          <w:divBdr>
            <w:top w:val="none" w:sz="0" w:space="0" w:color="auto"/>
            <w:left w:val="none" w:sz="0" w:space="0" w:color="auto"/>
            <w:bottom w:val="none" w:sz="0" w:space="0" w:color="auto"/>
            <w:right w:val="none" w:sz="0" w:space="0" w:color="auto"/>
          </w:divBdr>
        </w:div>
        <w:div w:id="997272620">
          <w:marLeft w:val="0"/>
          <w:marRight w:val="0"/>
          <w:marTop w:val="0"/>
          <w:marBottom w:val="0"/>
          <w:divBdr>
            <w:top w:val="none" w:sz="0" w:space="0" w:color="auto"/>
            <w:left w:val="none" w:sz="0" w:space="0" w:color="auto"/>
            <w:bottom w:val="none" w:sz="0" w:space="0" w:color="auto"/>
            <w:right w:val="none" w:sz="0" w:space="0" w:color="auto"/>
          </w:divBdr>
        </w:div>
        <w:div w:id="810484735">
          <w:marLeft w:val="0"/>
          <w:marRight w:val="0"/>
          <w:marTop w:val="0"/>
          <w:marBottom w:val="0"/>
          <w:divBdr>
            <w:top w:val="none" w:sz="0" w:space="0" w:color="auto"/>
            <w:left w:val="none" w:sz="0" w:space="0" w:color="auto"/>
            <w:bottom w:val="none" w:sz="0" w:space="0" w:color="auto"/>
            <w:right w:val="none" w:sz="0" w:space="0" w:color="auto"/>
          </w:divBdr>
        </w:div>
        <w:div w:id="1770855346">
          <w:marLeft w:val="0"/>
          <w:marRight w:val="0"/>
          <w:marTop w:val="0"/>
          <w:marBottom w:val="0"/>
          <w:divBdr>
            <w:top w:val="none" w:sz="0" w:space="0" w:color="auto"/>
            <w:left w:val="none" w:sz="0" w:space="0" w:color="auto"/>
            <w:bottom w:val="none" w:sz="0" w:space="0" w:color="auto"/>
            <w:right w:val="none" w:sz="0" w:space="0" w:color="auto"/>
          </w:divBdr>
        </w:div>
        <w:div w:id="326053608">
          <w:marLeft w:val="0"/>
          <w:marRight w:val="0"/>
          <w:marTop w:val="0"/>
          <w:marBottom w:val="0"/>
          <w:divBdr>
            <w:top w:val="none" w:sz="0" w:space="0" w:color="auto"/>
            <w:left w:val="none" w:sz="0" w:space="0" w:color="auto"/>
            <w:bottom w:val="none" w:sz="0" w:space="0" w:color="auto"/>
            <w:right w:val="none" w:sz="0" w:space="0" w:color="auto"/>
          </w:divBdr>
        </w:div>
        <w:div w:id="422336419">
          <w:marLeft w:val="0"/>
          <w:marRight w:val="0"/>
          <w:marTop w:val="0"/>
          <w:marBottom w:val="0"/>
          <w:divBdr>
            <w:top w:val="none" w:sz="0" w:space="0" w:color="auto"/>
            <w:left w:val="none" w:sz="0" w:space="0" w:color="auto"/>
            <w:bottom w:val="none" w:sz="0" w:space="0" w:color="auto"/>
            <w:right w:val="none" w:sz="0" w:space="0" w:color="auto"/>
          </w:divBdr>
        </w:div>
      </w:divsChild>
    </w:div>
    <w:div w:id="724571937">
      <w:bodyDiv w:val="1"/>
      <w:marLeft w:val="0"/>
      <w:marRight w:val="0"/>
      <w:marTop w:val="0"/>
      <w:marBottom w:val="0"/>
      <w:divBdr>
        <w:top w:val="none" w:sz="0" w:space="0" w:color="auto"/>
        <w:left w:val="none" w:sz="0" w:space="0" w:color="auto"/>
        <w:bottom w:val="none" w:sz="0" w:space="0" w:color="auto"/>
        <w:right w:val="none" w:sz="0" w:space="0" w:color="auto"/>
      </w:divBdr>
    </w:div>
    <w:div w:id="769933214">
      <w:bodyDiv w:val="1"/>
      <w:marLeft w:val="0"/>
      <w:marRight w:val="0"/>
      <w:marTop w:val="0"/>
      <w:marBottom w:val="0"/>
      <w:divBdr>
        <w:top w:val="none" w:sz="0" w:space="0" w:color="auto"/>
        <w:left w:val="none" w:sz="0" w:space="0" w:color="auto"/>
        <w:bottom w:val="none" w:sz="0" w:space="0" w:color="auto"/>
        <w:right w:val="none" w:sz="0" w:space="0" w:color="auto"/>
      </w:divBdr>
    </w:div>
    <w:div w:id="1089234851">
      <w:bodyDiv w:val="1"/>
      <w:marLeft w:val="0"/>
      <w:marRight w:val="0"/>
      <w:marTop w:val="0"/>
      <w:marBottom w:val="0"/>
      <w:divBdr>
        <w:top w:val="none" w:sz="0" w:space="0" w:color="auto"/>
        <w:left w:val="none" w:sz="0" w:space="0" w:color="auto"/>
        <w:bottom w:val="none" w:sz="0" w:space="0" w:color="auto"/>
        <w:right w:val="none" w:sz="0" w:space="0" w:color="auto"/>
      </w:divBdr>
    </w:div>
    <w:div w:id="1261985466">
      <w:bodyDiv w:val="1"/>
      <w:marLeft w:val="0"/>
      <w:marRight w:val="0"/>
      <w:marTop w:val="0"/>
      <w:marBottom w:val="0"/>
      <w:divBdr>
        <w:top w:val="none" w:sz="0" w:space="0" w:color="auto"/>
        <w:left w:val="none" w:sz="0" w:space="0" w:color="auto"/>
        <w:bottom w:val="none" w:sz="0" w:space="0" w:color="auto"/>
        <w:right w:val="none" w:sz="0" w:space="0" w:color="auto"/>
      </w:divBdr>
      <w:divsChild>
        <w:div w:id="1283918163">
          <w:marLeft w:val="0"/>
          <w:marRight w:val="0"/>
          <w:marTop w:val="0"/>
          <w:marBottom w:val="0"/>
          <w:divBdr>
            <w:top w:val="none" w:sz="0" w:space="0" w:color="auto"/>
            <w:left w:val="none" w:sz="0" w:space="0" w:color="auto"/>
            <w:bottom w:val="none" w:sz="0" w:space="0" w:color="auto"/>
            <w:right w:val="none" w:sz="0" w:space="0" w:color="auto"/>
          </w:divBdr>
        </w:div>
      </w:divsChild>
    </w:div>
    <w:div w:id="1691226497">
      <w:bodyDiv w:val="1"/>
      <w:marLeft w:val="0"/>
      <w:marRight w:val="0"/>
      <w:marTop w:val="0"/>
      <w:marBottom w:val="0"/>
      <w:divBdr>
        <w:top w:val="none" w:sz="0" w:space="0" w:color="auto"/>
        <w:left w:val="none" w:sz="0" w:space="0" w:color="auto"/>
        <w:bottom w:val="none" w:sz="0" w:space="0" w:color="auto"/>
        <w:right w:val="none" w:sz="0" w:space="0" w:color="auto"/>
      </w:divBdr>
    </w:div>
    <w:div w:id="1856259643">
      <w:bodyDiv w:val="1"/>
      <w:marLeft w:val="0"/>
      <w:marRight w:val="0"/>
      <w:marTop w:val="0"/>
      <w:marBottom w:val="0"/>
      <w:divBdr>
        <w:top w:val="none" w:sz="0" w:space="0" w:color="auto"/>
        <w:left w:val="none" w:sz="0" w:space="0" w:color="auto"/>
        <w:bottom w:val="none" w:sz="0" w:space="0" w:color="auto"/>
        <w:right w:val="none" w:sz="0" w:space="0" w:color="auto"/>
      </w:divBdr>
    </w:div>
    <w:div w:id="1857496290">
      <w:bodyDiv w:val="1"/>
      <w:marLeft w:val="0"/>
      <w:marRight w:val="0"/>
      <w:marTop w:val="0"/>
      <w:marBottom w:val="0"/>
      <w:divBdr>
        <w:top w:val="none" w:sz="0" w:space="0" w:color="auto"/>
        <w:left w:val="none" w:sz="0" w:space="0" w:color="auto"/>
        <w:bottom w:val="none" w:sz="0" w:space="0" w:color="auto"/>
        <w:right w:val="none" w:sz="0" w:space="0" w:color="auto"/>
      </w:divBdr>
    </w:div>
    <w:div w:id="21438896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reseau-parental50.net/appels-a-proje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af.fr/sites/default/files/medias/cnaf/Nous_connaitre/qui%20sommes%20nous/Textes%20de%20r%C3%A9f%C3%A9rence/Circulaires/Avant%202021/1-Referentiel_national_de_financement_actions_parentalite.pdf" TargetMode="External"/><Relationship Id="rId2" Type="http://schemas.openxmlformats.org/officeDocument/2006/relationships/customXml" Target="../customXml/item2.xml"/><Relationship Id="rId16" Type="http://schemas.openxmlformats.org/officeDocument/2006/relationships/hyperlink" Target="https://www.caf.fr/sites/default/files/medias/cnaf/Nous_connaitre/qui%20sommes%20nous/Textes%20de%20r%C3%A9f%C3%A9rence/Charte_la%C3%AFcit%C3%A9_branche_Famill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olidarites-sante.gouv.fr/IMG/pdf/charte_des_reaap_annexe_1.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52A534E9C446C4590F03A48DEDE20A2" ma:contentTypeVersion="4" ma:contentTypeDescription="Crée un document." ma:contentTypeScope="" ma:versionID="e054c1175dcc1071c17c767953418b68">
  <xsd:schema xmlns:xsd="http://www.w3.org/2001/XMLSchema" xmlns:xs="http://www.w3.org/2001/XMLSchema" xmlns:p="http://schemas.microsoft.com/office/2006/metadata/properties" xmlns:ns2="4fbe0ee7-72ec-43f9-a1ba-ba24e8e2a0cc" xmlns:ns3="31f7ba75-9750-4918-868d-34a86808ba41" targetNamespace="http://schemas.microsoft.com/office/2006/metadata/properties" ma:root="true" ma:fieldsID="8f493a13998cf320b96e76a6f065958c" ns2:_="" ns3:_="">
    <xsd:import namespace="4fbe0ee7-72ec-43f9-a1ba-ba24e8e2a0cc"/>
    <xsd:import namespace="31f7ba75-9750-4918-868d-34a86808ba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e0ee7-72ec-43f9-a1ba-ba24e8e2a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7ba75-9750-4918-868d-34a86808ba4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5535E9-8FBA-427E-A9A1-63B33B4FABE5}">
  <ds:schemaRefs>
    <ds:schemaRef ds:uri="http://schemas.microsoft.com/sharepoint/v3/contenttype/forms"/>
  </ds:schemaRefs>
</ds:datastoreItem>
</file>

<file path=customXml/itemProps2.xml><?xml version="1.0" encoding="utf-8"?>
<ds:datastoreItem xmlns:ds="http://schemas.openxmlformats.org/officeDocument/2006/customXml" ds:itemID="{38C59E8B-0700-4906-A9DF-4E293214970A}">
  <ds:schemaRefs>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31f7ba75-9750-4918-868d-34a86808ba41"/>
    <ds:schemaRef ds:uri="4fbe0ee7-72ec-43f9-a1ba-ba24e8e2a0cc"/>
    <ds:schemaRef ds:uri="http://purl.org/dc/dcmitype/"/>
  </ds:schemaRefs>
</ds:datastoreItem>
</file>

<file path=customXml/itemProps3.xml><?xml version="1.0" encoding="utf-8"?>
<ds:datastoreItem xmlns:ds="http://schemas.openxmlformats.org/officeDocument/2006/customXml" ds:itemID="{A73CD7B4-0AE6-40A5-81FD-2EAB88707526}">
  <ds:schemaRefs>
    <ds:schemaRef ds:uri="http://schemas.openxmlformats.org/officeDocument/2006/bibliography"/>
  </ds:schemaRefs>
</ds:datastoreItem>
</file>

<file path=customXml/itemProps4.xml><?xml version="1.0" encoding="utf-8"?>
<ds:datastoreItem xmlns:ds="http://schemas.openxmlformats.org/officeDocument/2006/customXml" ds:itemID="{25400A89-8369-4688-98B7-A9004A25B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e0ee7-72ec-43f9-a1ba-ba24e8e2a0cc"/>
    <ds:schemaRef ds:uri="31f7ba75-9750-4918-868d-34a86808b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593</Words>
  <Characters>3266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Monique CASSOL CNF</dc:creator>
  <cp:lastModifiedBy>Benedicte LECLERC 501</cp:lastModifiedBy>
  <cp:revision>3</cp:revision>
  <cp:lastPrinted>2021-12-14T16:04:00Z</cp:lastPrinted>
  <dcterms:created xsi:type="dcterms:W3CDTF">2025-11-07T14:56:00Z</dcterms:created>
  <dcterms:modified xsi:type="dcterms:W3CDTF">2025-11-07T15:08:00Z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0x010100C52A534E9C446C4590F03A48DEDE20A2</vt:lpwstr>
  </property>
</Properties>
</file>